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Default="00D36302" w:rsidP="00965F5F">
      <w:pPr>
        <w:ind w:left="142"/>
        <w:jc w:val="center"/>
        <w:rPr>
          <w:b/>
          <w:bCs/>
          <w:sz w:val="28"/>
          <w:szCs w:val="28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6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49556755" r:id="rId9"/>
        </w:objec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(</w:t>
      </w:r>
      <w:r w:rsidR="00C8598D" w:rsidRPr="00A75B05">
        <w:rPr>
          <w:b/>
          <w:bCs/>
          <w:sz w:val="32"/>
          <w:szCs w:val="32"/>
        </w:rPr>
        <w:t xml:space="preserve">  </w:t>
      </w:r>
      <w:r w:rsidR="00155A11">
        <w:rPr>
          <w:b/>
          <w:bCs/>
          <w:sz w:val="32"/>
          <w:szCs w:val="32"/>
        </w:rPr>
        <w:t xml:space="preserve"> </w:t>
      </w:r>
      <w:r w:rsidR="00C8598D" w:rsidRPr="00A75B05">
        <w:rPr>
          <w:b/>
          <w:bCs/>
          <w:sz w:val="32"/>
          <w:szCs w:val="32"/>
        </w:rPr>
        <w:t xml:space="preserve"> </w:t>
      </w:r>
      <w:r w:rsidR="006C492B">
        <w:rPr>
          <w:b/>
          <w:bCs/>
          <w:sz w:val="32"/>
          <w:szCs w:val="32"/>
        </w:rPr>
        <w:t xml:space="preserve"> </w:t>
      </w:r>
      <w:r w:rsidRPr="00FC39AD">
        <w:rPr>
          <w:b/>
          <w:bCs/>
          <w:sz w:val="32"/>
          <w:szCs w:val="32"/>
        </w:rPr>
        <w:t xml:space="preserve">сесія </w:t>
      </w:r>
      <w:r w:rsidR="00AD21FF" w:rsidRPr="00FC39AD">
        <w:rPr>
          <w:b/>
          <w:bCs/>
          <w:sz w:val="32"/>
          <w:szCs w:val="32"/>
          <w:lang w:val="en-US"/>
        </w:rPr>
        <w:t>VII</w:t>
      </w:r>
      <w:r w:rsidR="00D911C2">
        <w:rPr>
          <w:b/>
          <w:bCs/>
          <w:sz w:val="32"/>
          <w:szCs w:val="32"/>
        </w:rPr>
        <w:t>І</w:t>
      </w:r>
      <w:r w:rsidR="00AD21FF" w:rsidRPr="00A3615E">
        <w:rPr>
          <w:b/>
          <w:bCs/>
          <w:sz w:val="32"/>
          <w:szCs w:val="32"/>
        </w:rPr>
        <w:t xml:space="preserve"> </w:t>
      </w:r>
      <w:r w:rsidRPr="00FC39AD">
        <w:rPr>
          <w:b/>
          <w:sz w:val="32"/>
          <w:szCs w:val="32"/>
        </w:rPr>
        <w:t>скликання)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275F72" w:rsidRPr="00230047" w:rsidRDefault="00D36302" w:rsidP="00D36302">
      <w:pPr>
        <w:jc w:val="both"/>
        <w:rPr>
          <w:bCs/>
          <w:sz w:val="32"/>
          <w:szCs w:val="32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  <w:t xml:space="preserve">       </w:t>
      </w:r>
      <w:r w:rsidR="00230047">
        <w:rPr>
          <w:bCs/>
          <w:color w:val="000000"/>
          <w:sz w:val="32"/>
          <w:szCs w:val="32"/>
        </w:rPr>
        <w:t xml:space="preserve">         </w:t>
      </w:r>
    </w:p>
    <w:p w:rsidR="00DB17A3" w:rsidRPr="00BE6B55" w:rsidRDefault="00891187" w:rsidP="00D90758">
      <w:pPr>
        <w:jc w:val="both"/>
        <w:rPr>
          <w:sz w:val="28"/>
          <w:szCs w:val="28"/>
          <w:u w:val="single"/>
        </w:rPr>
      </w:pPr>
      <w:r w:rsidRPr="00E86D4D">
        <w:rPr>
          <w:sz w:val="28"/>
          <w:szCs w:val="28"/>
        </w:rPr>
        <w:t>в</w:t>
      </w:r>
      <w:r w:rsidR="00EB2FE5" w:rsidRPr="00E86D4D">
        <w:rPr>
          <w:sz w:val="28"/>
          <w:szCs w:val="28"/>
        </w:rPr>
        <w:t>ід</w:t>
      </w:r>
      <w:r w:rsidR="00EB2FE5" w:rsidRPr="002C79F4">
        <w:rPr>
          <w:sz w:val="28"/>
          <w:szCs w:val="28"/>
        </w:rPr>
        <w:tab/>
      </w:r>
      <w:r w:rsidR="0066267C" w:rsidRPr="00D8310D">
        <w:rPr>
          <w:sz w:val="28"/>
          <w:szCs w:val="28"/>
          <w:u w:val="single"/>
        </w:rPr>
        <w:tab/>
      </w:r>
      <w:r w:rsidR="0066267C" w:rsidRPr="00D8310D">
        <w:rPr>
          <w:sz w:val="28"/>
          <w:szCs w:val="28"/>
          <w:u w:val="single"/>
        </w:rPr>
        <w:tab/>
      </w:r>
      <w:r w:rsidR="00405DCB">
        <w:rPr>
          <w:sz w:val="28"/>
          <w:szCs w:val="28"/>
          <w:u w:val="single"/>
        </w:rPr>
        <w:t>2023</w:t>
      </w:r>
      <w:r w:rsidR="0066267C">
        <w:rPr>
          <w:sz w:val="28"/>
          <w:szCs w:val="28"/>
        </w:rPr>
        <w:tab/>
      </w:r>
      <w:r w:rsidR="00BC7C8A">
        <w:rPr>
          <w:sz w:val="28"/>
          <w:szCs w:val="28"/>
        </w:rPr>
        <w:tab/>
      </w:r>
      <w:r w:rsidR="00BC7C8A">
        <w:rPr>
          <w:sz w:val="28"/>
          <w:szCs w:val="28"/>
        </w:rPr>
        <w:tab/>
      </w:r>
      <w:r w:rsidR="00D8310D">
        <w:rPr>
          <w:sz w:val="28"/>
          <w:szCs w:val="28"/>
        </w:rPr>
        <w:tab/>
      </w:r>
      <w:r w:rsidR="00D8310D">
        <w:rPr>
          <w:sz w:val="28"/>
          <w:szCs w:val="28"/>
        </w:rPr>
        <w:tab/>
      </w:r>
      <w:r w:rsidR="00D8310D">
        <w:rPr>
          <w:sz w:val="28"/>
          <w:szCs w:val="28"/>
        </w:rPr>
        <w:tab/>
      </w:r>
      <w:r w:rsidR="00D8310D">
        <w:rPr>
          <w:sz w:val="28"/>
          <w:szCs w:val="28"/>
        </w:rPr>
        <w:tab/>
      </w:r>
      <w:r w:rsidR="00EB2FE5" w:rsidRPr="000A10DD">
        <w:rPr>
          <w:sz w:val="28"/>
          <w:szCs w:val="28"/>
        </w:rPr>
        <w:t xml:space="preserve">№ </w:t>
      </w:r>
      <w:r w:rsidR="00A75B05">
        <w:rPr>
          <w:sz w:val="28"/>
          <w:szCs w:val="28"/>
        </w:rPr>
        <w:t xml:space="preserve">  </w:t>
      </w:r>
      <w:r w:rsidR="00D8310D">
        <w:rPr>
          <w:sz w:val="28"/>
          <w:szCs w:val="28"/>
        </w:rPr>
        <w:t>_____</w:t>
      </w:r>
      <w:r w:rsidR="00405DCB">
        <w:rPr>
          <w:sz w:val="28"/>
          <w:szCs w:val="28"/>
        </w:rPr>
        <w:t>/</w:t>
      </w:r>
      <w:r w:rsidR="00405DCB">
        <w:rPr>
          <w:sz w:val="28"/>
          <w:szCs w:val="28"/>
          <w:lang w:val="en-US"/>
        </w:rPr>
        <w:t>VIII</w:t>
      </w:r>
    </w:p>
    <w:p w:rsidR="00EB2FE5" w:rsidRPr="000A10DD" w:rsidRDefault="00EB2FE5" w:rsidP="00D90758">
      <w:pPr>
        <w:jc w:val="both"/>
        <w:rPr>
          <w:sz w:val="28"/>
          <w:szCs w:val="28"/>
        </w:rPr>
      </w:pPr>
    </w:p>
    <w:p w:rsidR="00EB2FE5" w:rsidRPr="00A3615E" w:rsidRDefault="00EB2FE5" w:rsidP="00D90758">
      <w:pPr>
        <w:jc w:val="both"/>
        <w:rPr>
          <w:sz w:val="28"/>
          <w:szCs w:val="28"/>
        </w:rPr>
      </w:pPr>
    </w:p>
    <w:p w:rsidR="00405DCB" w:rsidRPr="00BE6B55" w:rsidRDefault="000B68CB" w:rsidP="000B68CB">
      <w:pPr>
        <w:jc w:val="both"/>
        <w:rPr>
          <w:sz w:val="28"/>
          <w:szCs w:val="28"/>
          <w:lang w:val="ru-RU"/>
        </w:rPr>
      </w:pPr>
      <w:r w:rsidRPr="000F06CE">
        <w:rPr>
          <w:sz w:val="28"/>
          <w:szCs w:val="28"/>
        </w:rPr>
        <w:t xml:space="preserve">Про внесення змін до </w:t>
      </w:r>
    </w:p>
    <w:p w:rsidR="00405DCB" w:rsidRPr="00BE6B55" w:rsidRDefault="000B68CB" w:rsidP="000B68CB">
      <w:pPr>
        <w:jc w:val="both"/>
        <w:rPr>
          <w:sz w:val="28"/>
          <w:szCs w:val="28"/>
          <w:lang w:val="ru-RU"/>
        </w:rPr>
      </w:pPr>
      <w:r w:rsidRPr="000F06CE">
        <w:rPr>
          <w:sz w:val="28"/>
          <w:szCs w:val="28"/>
        </w:rPr>
        <w:t xml:space="preserve">рішення </w:t>
      </w:r>
      <w:r w:rsidR="000A10DD">
        <w:rPr>
          <w:sz w:val="28"/>
          <w:szCs w:val="28"/>
        </w:rPr>
        <w:t xml:space="preserve">міської ради </w:t>
      </w:r>
    </w:p>
    <w:p w:rsidR="00405DCB" w:rsidRPr="00BE6B55" w:rsidRDefault="000B68CB" w:rsidP="000B68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405DCB">
        <w:rPr>
          <w:sz w:val="28"/>
          <w:szCs w:val="28"/>
        </w:rPr>
        <w:t>1</w:t>
      </w:r>
      <w:r w:rsidR="00405DCB" w:rsidRPr="00405DCB">
        <w:rPr>
          <w:sz w:val="28"/>
          <w:szCs w:val="28"/>
        </w:rPr>
        <w:t>3</w:t>
      </w:r>
      <w:r w:rsidR="0000062E">
        <w:rPr>
          <w:sz w:val="28"/>
          <w:szCs w:val="28"/>
        </w:rPr>
        <w:t>.1</w:t>
      </w:r>
      <w:r w:rsidR="00405DCB" w:rsidRPr="00405DCB">
        <w:rPr>
          <w:sz w:val="28"/>
          <w:szCs w:val="28"/>
        </w:rPr>
        <w:t>2</w:t>
      </w:r>
      <w:r w:rsidR="0000062E">
        <w:rPr>
          <w:sz w:val="28"/>
          <w:szCs w:val="28"/>
        </w:rPr>
        <w:t>.202</w:t>
      </w:r>
      <w:r w:rsidR="00405DCB" w:rsidRPr="00405DCB">
        <w:rPr>
          <w:sz w:val="28"/>
          <w:szCs w:val="28"/>
        </w:rPr>
        <w:t>2</w:t>
      </w:r>
      <w:r w:rsidR="00A75B05">
        <w:rPr>
          <w:sz w:val="28"/>
          <w:szCs w:val="28"/>
        </w:rPr>
        <w:t xml:space="preserve"> </w:t>
      </w:r>
      <w:r w:rsidR="00405DCB">
        <w:rPr>
          <w:sz w:val="28"/>
          <w:szCs w:val="28"/>
        </w:rPr>
        <w:t>№</w:t>
      </w:r>
      <w:r w:rsidR="00405DCB" w:rsidRPr="00405DCB">
        <w:rPr>
          <w:sz w:val="28"/>
          <w:szCs w:val="28"/>
        </w:rPr>
        <w:t>814</w:t>
      </w:r>
      <w:r w:rsidR="0000062E">
        <w:rPr>
          <w:sz w:val="28"/>
          <w:szCs w:val="28"/>
        </w:rPr>
        <w:t>-</w:t>
      </w:r>
      <w:r w:rsidR="00405DCB" w:rsidRPr="00405DCB">
        <w:rPr>
          <w:sz w:val="28"/>
          <w:szCs w:val="28"/>
        </w:rPr>
        <w:t>3</w:t>
      </w:r>
      <w:r w:rsidR="0000062E">
        <w:rPr>
          <w:sz w:val="28"/>
          <w:szCs w:val="28"/>
        </w:rPr>
        <w:t>1</w:t>
      </w:r>
      <w:r w:rsidR="00A75B05" w:rsidRPr="00A75B05">
        <w:rPr>
          <w:sz w:val="28"/>
          <w:szCs w:val="28"/>
        </w:rPr>
        <w:t>/</w:t>
      </w:r>
      <w:r w:rsidR="00A75B05" w:rsidRPr="00A75B05">
        <w:rPr>
          <w:sz w:val="28"/>
          <w:szCs w:val="28"/>
          <w:lang w:val="en-US"/>
        </w:rPr>
        <w:t>V</w:t>
      </w:r>
      <w:r w:rsidR="00A75B05" w:rsidRPr="00A75B05">
        <w:rPr>
          <w:sz w:val="28"/>
          <w:szCs w:val="28"/>
        </w:rPr>
        <w:t>ІІІ</w:t>
      </w:r>
      <w:r w:rsidR="00A75B05">
        <w:rPr>
          <w:sz w:val="28"/>
          <w:szCs w:val="28"/>
        </w:rPr>
        <w:t xml:space="preserve"> </w:t>
      </w:r>
    </w:p>
    <w:p w:rsidR="00405DCB" w:rsidRPr="00405DCB" w:rsidRDefault="000B68CB" w:rsidP="000B68CB">
      <w:pPr>
        <w:jc w:val="both"/>
        <w:rPr>
          <w:sz w:val="28"/>
          <w:szCs w:val="28"/>
          <w:lang w:val="ru-RU"/>
        </w:rPr>
      </w:pPr>
      <w:r w:rsidRPr="000F06CE">
        <w:rPr>
          <w:sz w:val="28"/>
          <w:szCs w:val="28"/>
        </w:rPr>
        <w:t>«Про затвердження плану</w:t>
      </w:r>
      <w:r w:rsidR="00405DCB" w:rsidRPr="00405DCB">
        <w:rPr>
          <w:sz w:val="28"/>
          <w:szCs w:val="28"/>
          <w:lang w:val="ru-RU"/>
        </w:rPr>
        <w:t xml:space="preserve"> </w:t>
      </w:r>
      <w:r w:rsidRPr="000F06CE">
        <w:rPr>
          <w:sz w:val="28"/>
          <w:szCs w:val="28"/>
        </w:rPr>
        <w:t xml:space="preserve">діяльності </w:t>
      </w:r>
    </w:p>
    <w:p w:rsidR="00405DCB" w:rsidRPr="00BE6B55" w:rsidRDefault="000B68CB" w:rsidP="000B68CB">
      <w:pPr>
        <w:jc w:val="both"/>
        <w:rPr>
          <w:sz w:val="28"/>
          <w:szCs w:val="28"/>
          <w:lang w:val="ru-RU"/>
        </w:rPr>
      </w:pPr>
      <w:r w:rsidRPr="000F06CE">
        <w:rPr>
          <w:sz w:val="28"/>
          <w:szCs w:val="28"/>
        </w:rPr>
        <w:t xml:space="preserve">з підготовки </w:t>
      </w:r>
      <w:r w:rsidR="002E293C">
        <w:rPr>
          <w:sz w:val="28"/>
          <w:szCs w:val="28"/>
        </w:rPr>
        <w:t>проє</w:t>
      </w:r>
      <w:r w:rsidRPr="000F06CE">
        <w:rPr>
          <w:sz w:val="28"/>
          <w:szCs w:val="28"/>
        </w:rPr>
        <w:t xml:space="preserve">ктів регуляторних </w:t>
      </w:r>
    </w:p>
    <w:p w:rsidR="000B68CB" w:rsidRPr="000F06CE" w:rsidRDefault="000B68CB" w:rsidP="000B68CB">
      <w:pPr>
        <w:jc w:val="both"/>
        <w:rPr>
          <w:sz w:val="28"/>
          <w:szCs w:val="28"/>
        </w:rPr>
      </w:pPr>
      <w:r w:rsidRPr="000F06CE">
        <w:rPr>
          <w:sz w:val="28"/>
          <w:szCs w:val="28"/>
        </w:rPr>
        <w:t>актів</w:t>
      </w:r>
      <w:r w:rsidR="00405DCB" w:rsidRPr="00BE6B55">
        <w:rPr>
          <w:sz w:val="28"/>
          <w:szCs w:val="28"/>
          <w:lang w:val="ru-RU"/>
        </w:rPr>
        <w:t xml:space="preserve"> </w:t>
      </w:r>
      <w:r w:rsidR="0000062E">
        <w:rPr>
          <w:sz w:val="28"/>
          <w:szCs w:val="28"/>
        </w:rPr>
        <w:t>на 202</w:t>
      </w:r>
      <w:r w:rsidR="00405DCB" w:rsidRPr="00405DCB">
        <w:rPr>
          <w:sz w:val="28"/>
          <w:szCs w:val="28"/>
          <w:lang w:val="ru-RU"/>
        </w:rPr>
        <w:t>3</w:t>
      </w:r>
      <w:r w:rsidRPr="000F06CE">
        <w:rPr>
          <w:sz w:val="28"/>
          <w:szCs w:val="28"/>
        </w:rPr>
        <w:t xml:space="preserve"> рік»</w:t>
      </w:r>
    </w:p>
    <w:p w:rsidR="00A0142B" w:rsidRPr="000F06CE" w:rsidRDefault="00A0142B" w:rsidP="00D36302">
      <w:pPr>
        <w:jc w:val="both"/>
        <w:rPr>
          <w:sz w:val="28"/>
          <w:szCs w:val="28"/>
        </w:rPr>
      </w:pPr>
    </w:p>
    <w:p w:rsidR="00A0142B" w:rsidRPr="000F06CE" w:rsidRDefault="00A0142B" w:rsidP="00D36302">
      <w:pPr>
        <w:jc w:val="both"/>
        <w:rPr>
          <w:sz w:val="28"/>
          <w:szCs w:val="28"/>
        </w:rPr>
      </w:pPr>
    </w:p>
    <w:p w:rsidR="00D36302" w:rsidRPr="000F06CE" w:rsidRDefault="00D36302" w:rsidP="00D3630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    Відповідно </w:t>
      </w:r>
      <w:r w:rsidR="008B5BC3" w:rsidRPr="000F06CE">
        <w:rPr>
          <w:sz w:val="28"/>
          <w:szCs w:val="28"/>
        </w:rPr>
        <w:t xml:space="preserve">ст.25, </w:t>
      </w:r>
      <w:r w:rsidR="00495C46">
        <w:rPr>
          <w:sz w:val="28"/>
          <w:szCs w:val="28"/>
        </w:rPr>
        <w:t>ч.1 ст.59 Закону</w:t>
      </w:r>
      <w:r w:rsidRPr="000F06CE">
        <w:rPr>
          <w:sz w:val="28"/>
          <w:szCs w:val="28"/>
        </w:rPr>
        <w:t xml:space="preserve"> України “Про місцеве самоврядування в Україні”</w:t>
      </w:r>
      <w:r w:rsidR="00B70EF1" w:rsidRPr="000F06CE">
        <w:rPr>
          <w:sz w:val="28"/>
          <w:szCs w:val="28"/>
        </w:rPr>
        <w:t>, ст.</w:t>
      </w:r>
      <w:r w:rsidR="002B1EB6" w:rsidRPr="000F06CE">
        <w:rPr>
          <w:sz w:val="28"/>
          <w:szCs w:val="28"/>
        </w:rPr>
        <w:t>7</w:t>
      </w:r>
      <w:r w:rsidR="00B70EF1" w:rsidRPr="000F06CE">
        <w:rPr>
          <w:sz w:val="28"/>
          <w:szCs w:val="28"/>
        </w:rPr>
        <w:t xml:space="preserve"> Закону України «Про засади державної регуляторної політики</w:t>
      </w:r>
      <w:r w:rsidR="002B1EB6" w:rsidRPr="000F06CE">
        <w:rPr>
          <w:sz w:val="28"/>
          <w:szCs w:val="28"/>
        </w:rPr>
        <w:t xml:space="preserve"> у сфері господарської діяльності</w:t>
      </w:r>
      <w:r w:rsidR="00B70EF1" w:rsidRPr="000F06CE">
        <w:rPr>
          <w:sz w:val="28"/>
          <w:szCs w:val="28"/>
        </w:rPr>
        <w:t>»</w:t>
      </w:r>
      <w:r w:rsidR="00866610" w:rsidRPr="000F06CE">
        <w:rPr>
          <w:sz w:val="28"/>
          <w:szCs w:val="28"/>
        </w:rPr>
        <w:t>,</w:t>
      </w:r>
      <w:r w:rsidR="00B70EF1" w:rsidRPr="000F06CE">
        <w:rPr>
          <w:sz w:val="28"/>
          <w:szCs w:val="28"/>
        </w:rPr>
        <w:t xml:space="preserve"> </w:t>
      </w:r>
      <w:r w:rsidRPr="000F06CE">
        <w:rPr>
          <w:sz w:val="28"/>
          <w:szCs w:val="28"/>
        </w:rPr>
        <w:t>Павлоградська  міська  рада</w:t>
      </w:r>
    </w:p>
    <w:p w:rsidR="000F06CE" w:rsidRPr="00495C46" w:rsidRDefault="000F06CE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D36302" w:rsidRPr="000F06CE" w:rsidRDefault="00D36302" w:rsidP="00E751CE">
      <w:pPr>
        <w:jc w:val="center"/>
        <w:rPr>
          <w:sz w:val="28"/>
          <w:szCs w:val="28"/>
        </w:rPr>
      </w:pPr>
      <w:r w:rsidRPr="000F06CE">
        <w:rPr>
          <w:sz w:val="28"/>
          <w:szCs w:val="28"/>
        </w:rPr>
        <w:t>ВИРІШИЛА:</w:t>
      </w:r>
    </w:p>
    <w:p w:rsidR="00275F72" w:rsidRPr="000F06CE" w:rsidRDefault="00275F72" w:rsidP="00E751CE">
      <w:pPr>
        <w:jc w:val="center"/>
        <w:rPr>
          <w:sz w:val="28"/>
          <w:szCs w:val="28"/>
        </w:rPr>
      </w:pPr>
    </w:p>
    <w:p w:rsidR="00F51D61" w:rsidRPr="000F06CE" w:rsidRDefault="00F51D61" w:rsidP="00405DCB">
      <w:pPr>
        <w:ind w:firstLine="993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до рішення  міської ради </w:t>
      </w:r>
      <w:r w:rsidR="00405DCB">
        <w:rPr>
          <w:sz w:val="28"/>
          <w:szCs w:val="28"/>
        </w:rPr>
        <w:t>від 1</w:t>
      </w:r>
      <w:r w:rsidR="00405DCB" w:rsidRPr="00405DCB">
        <w:rPr>
          <w:sz w:val="28"/>
          <w:szCs w:val="28"/>
        </w:rPr>
        <w:t>3</w:t>
      </w:r>
      <w:r w:rsidR="00405DCB">
        <w:rPr>
          <w:sz w:val="28"/>
          <w:szCs w:val="28"/>
        </w:rPr>
        <w:t>.1</w:t>
      </w:r>
      <w:r w:rsidR="00405DCB" w:rsidRPr="00405DCB">
        <w:rPr>
          <w:sz w:val="28"/>
          <w:szCs w:val="28"/>
        </w:rPr>
        <w:t>2</w:t>
      </w:r>
      <w:r w:rsidR="00405DCB">
        <w:rPr>
          <w:sz w:val="28"/>
          <w:szCs w:val="28"/>
        </w:rPr>
        <w:t>.202</w:t>
      </w:r>
      <w:r w:rsidR="00405DCB" w:rsidRPr="00405DCB">
        <w:rPr>
          <w:sz w:val="28"/>
          <w:szCs w:val="28"/>
        </w:rPr>
        <w:t>2</w:t>
      </w:r>
      <w:r w:rsidR="00405DCB">
        <w:rPr>
          <w:sz w:val="28"/>
          <w:szCs w:val="28"/>
        </w:rPr>
        <w:t xml:space="preserve"> №</w:t>
      </w:r>
      <w:r w:rsidR="00405DCB" w:rsidRPr="00405DCB">
        <w:rPr>
          <w:sz w:val="28"/>
          <w:szCs w:val="28"/>
        </w:rPr>
        <w:t>814</w:t>
      </w:r>
      <w:r w:rsidR="00405DCB">
        <w:rPr>
          <w:sz w:val="28"/>
          <w:szCs w:val="28"/>
        </w:rPr>
        <w:t>-</w:t>
      </w:r>
      <w:r w:rsidR="00405DCB" w:rsidRPr="00405DCB">
        <w:rPr>
          <w:sz w:val="28"/>
          <w:szCs w:val="28"/>
        </w:rPr>
        <w:t>3</w:t>
      </w:r>
      <w:r w:rsidR="00405DCB">
        <w:rPr>
          <w:sz w:val="28"/>
          <w:szCs w:val="28"/>
        </w:rPr>
        <w:t>1</w:t>
      </w:r>
      <w:r w:rsidR="00405DCB" w:rsidRPr="00A75B05">
        <w:rPr>
          <w:sz w:val="28"/>
          <w:szCs w:val="28"/>
        </w:rPr>
        <w:t>/</w:t>
      </w:r>
      <w:r w:rsidR="00405DCB" w:rsidRPr="00A75B05">
        <w:rPr>
          <w:sz w:val="28"/>
          <w:szCs w:val="28"/>
          <w:lang w:val="en-US"/>
        </w:rPr>
        <w:t>V</w:t>
      </w:r>
      <w:r w:rsidR="00405DCB" w:rsidRPr="00A75B05">
        <w:rPr>
          <w:sz w:val="28"/>
          <w:szCs w:val="28"/>
        </w:rPr>
        <w:t>ІІІ</w:t>
      </w:r>
      <w:r w:rsidR="00405DCB">
        <w:rPr>
          <w:sz w:val="28"/>
          <w:szCs w:val="28"/>
        </w:rPr>
        <w:t xml:space="preserve"> </w:t>
      </w:r>
      <w:r w:rsidR="00405DCB" w:rsidRPr="000F06CE">
        <w:rPr>
          <w:sz w:val="28"/>
          <w:szCs w:val="28"/>
        </w:rPr>
        <w:t>«Про затвердження плану</w:t>
      </w:r>
      <w:r w:rsidR="00405DCB" w:rsidRPr="00405DCB">
        <w:rPr>
          <w:sz w:val="28"/>
          <w:szCs w:val="28"/>
        </w:rPr>
        <w:t xml:space="preserve"> </w:t>
      </w:r>
      <w:r w:rsidR="00405DCB" w:rsidRPr="000F06CE">
        <w:rPr>
          <w:sz w:val="28"/>
          <w:szCs w:val="28"/>
        </w:rPr>
        <w:t xml:space="preserve">діяльності з підготовки </w:t>
      </w:r>
      <w:r w:rsidR="00405DCB">
        <w:rPr>
          <w:sz w:val="28"/>
          <w:szCs w:val="28"/>
        </w:rPr>
        <w:t>проє</w:t>
      </w:r>
      <w:r w:rsidR="00405DCB" w:rsidRPr="000F06CE">
        <w:rPr>
          <w:sz w:val="28"/>
          <w:szCs w:val="28"/>
        </w:rPr>
        <w:t>ктів регуляторних актів</w:t>
      </w:r>
      <w:r w:rsidR="00405DCB" w:rsidRPr="00405DCB">
        <w:rPr>
          <w:sz w:val="28"/>
          <w:szCs w:val="28"/>
        </w:rPr>
        <w:t xml:space="preserve"> </w:t>
      </w:r>
      <w:r w:rsidR="00405DCB">
        <w:rPr>
          <w:sz w:val="28"/>
          <w:szCs w:val="28"/>
        </w:rPr>
        <w:t>на 202</w:t>
      </w:r>
      <w:r w:rsidR="00405DCB" w:rsidRPr="00405DCB">
        <w:rPr>
          <w:sz w:val="28"/>
          <w:szCs w:val="28"/>
        </w:rPr>
        <w:t>3</w:t>
      </w:r>
      <w:r w:rsidR="00405DCB" w:rsidRPr="000F06CE">
        <w:rPr>
          <w:sz w:val="28"/>
          <w:szCs w:val="28"/>
        </w:rPr>
        <w:t xml:space="preserve"> рік»</w:t>
      </w:r>
      <w:r w:rsidR="00313778">
        <w:rPr>
          <w:sz w:val="28"/>
          <w:szCs w:val="28"/>
        </w:rPr>
        <w:t xml:space="preserve"> та викласти у такій редакції</w:t>
      </w:r>
      <w:r w:rsidRPr="000F06CE">
        <w:rPr>
          <w:sz w:val="28"/>
          <w:szCs w:val="28"/>
        </w:rPr>
        <w:t>:</w:t>
      </w:r>
    </w:p>
    <w:p w:rsidR="00313778" w:rsidRDefault="00313778" w:rsidP="00313778">
      <w:pPr>
        <w:tabs>
          <w:tab w:val="left" w:pos="284"/>
          <w:tab w:val="left" w:pos="426"/>
          <w:tab w:val="left" w:pos="621"/>
          <w:tab w:val="left" w:pos="651"/>
          <w:tab w:val="left" w:pos="666"/>
          <w:tab w:val="left" w:pos="756"/>
          <w:tab w:val="left" w:pos="771"/>
        </w:tabs>
        <w:ind w:firstLine="993"/>
        <w:jc w:val="both"/>
        <w:rPr>
          <w:sz w:val="28"/>
          <w:szCs w:val="28"/>
        </w:rPr>
      </w:pPr>
    </w:p>
    <w:p w:rsidR="00F51D61" w:rsidRPr="000F06CE" w:rsidRDefault="00F51D61" w:rsidP="00313778">
      <w:pPr>
        <w:tabs>
          <w:tab w:val="left" w:pos="284"/>
          <w:tab w:val="left" w:pos="426"/>
          <w:tab w:val="left" w:pos="621"/>
          <w:tab w:val="left" w:pos="651"/>
          <w:tab w:val="left" w:pos="666"/>
          <w:tab w:val="left" w:pos="756"/>
          <w:tab w:val="left" w:pos="771"/>
        </w:tabs>
        <w:ind w:firstLine="993"/>
        <w:jc w:val="both"/>
        <w:rPr>
          <w:sz w:val="28"/>
          <w:szCs w:val="28"/>
        </w:rPr>
      </w:pPr>
      <w:r w:rsidRPr="000F06CE">
        <w:rPr>
          <w:sz w:val="28"/>
          <w:szCs w:val="28"/>
        </w:rPr>
        <w:t>План діяльності з  підготовки  пр</w:t>
      </w:r>
      <w:r w:rsidR="000A10DD">
        <w:rPr>
          <w:sz w:val="28"/>
          <w:szCs w:val="28"/>
        </w:rPr>
        <w:t>о</w:t>
      </w:r>
      <w:r w:rsidR="002E293C">
        <w:rPr>
          <w:sz w:val="28"/>
          <w:szCs w:val="28"/>
        </w:rPr>
        <w:t>є</w:t>
      </w:r>
      <w:r w:rsidR="0000062E">
        <w:rPr>
          <w:sz w:val="28"/>
          <w:szCs w:val="28"/>
        </w:rPr>
        <w:t>ктів регуляторних актів на 202</w:t>
      </w:r>
      <w:r w:rsidR="00734785" w:rsidRPr="00734785">
        <w:rPr>
          <w:sz w:val="28"/>
          <w:szCs w:val="28"/>
          <w:lang w:val="ru-RU"/>
        </w:rPr>
        <w:t>3</w:t>
      </w:r>
      <w:r w:rsidRPr="000F06CE">
        <w:rPr>
          <w:sz w:val="28"/>
          <w:szCs w:val="28"/>
        </w:rPr>
        <w:t xml:space="preserve"> рік викласти в новій  редакції  (додається).</w:t>
      </w:r>
    </w:p>
    <w:p w:rsidR="00313778" w:rsidRDefault="00313778" w:rsidP="00313778">
      <w:pPr>
        <w:widowControl w:val="0"/>
        <w:tabs>
          <w:tab w:val="left" w:pos="0"/>
          <w:tab w:val="left" w:pos="284"/>
          <w:tab w:val="left" w:pos="426"/>
        </w:tabs>
        <w:ind w:firstLine="993"/>
        <w:jc w:val="both"/>
        <w:rPr>
          <w:sz w:val="28"/>
          <w:szCs w:val="28"/>
        </w:rPr>
      </w:pPr>
    </w:p>
    <w:p w:rsidR="00566766" w:rsidRPr="00F51D61" w:rsidRDefault="0000062E" w:rsidP="00313778">
      <w:pPr>
        <w:widowControl w:val="0"/>
        <w:tabs>
          <w:tab w:val="left" w:pos="0"/>
          <w:tab w:val="left" w:pos="284"/>
          <w:tab w:val="left" w:pos="426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3778">
        <w:rPr>
          <w:sz w:val="28"/>
          <w:szCs w:val="28"/>
        </w:rPr>
        <w:t xml:space="preserve">. </w:t>
      </w:r>
      <w:r w:rsidR="00F51D61" w:rsidRPr="000F06CE">
        <w:rPr>
          <w:sz w:val="28"/>
          <w:szCs w:val="28"/>
        </w:rPr>
        <w:t>Розробникам регуляторних актів нада</w:t>
      </w:r>
      <w:r w:rsidR="000A10DD">
        <w:rPr>
          <w:sz w:val="28"/>
          <w:szCs w:val="28"/>
        </w:rPr>
        <w:t>ва</w:t>
      </w:r>
      <w:r w:rsidR="00F51D61" w:rsidRPr="000F06CE">
        <w:rPr>
          <w:sz w:val="28"/>
          <w:szCs w:val="28"/>
        </w:rPr>
        <w:t xml:space="preserve">ти інформацію про прийняті регуляторні акти та внесені зміни до відділу з питань </w:t>
      </w:r>
      <w:r w:rsidR="0081114C" w:rsidRPr="0081114C">
        <w:rPr>
          <w:sz w:val="28"/>
          <w:szCs w:val="28"/>
        </w:rPr>
        <w:t>розвитку</w:t>
      </w:r>
      <w:r w:rsidR="0081114C">
        <w:rPr>
          <w:sz w:val="28"/>
          <w:szCs w:val="28"/>
        </w:rPr>
        <w:t xml:space="preserve"> підприємництва та </w:t>
      </w:r>
      <w:r w:rsidR="00F51D61" w:rsidRPr="000F06CE">
        <w:rPr>
          <w:sz w:val="28"/>
          <w:szCs w:val="28"/>
        </w:rPr>
        <w:t>залучення інвестицій не пізніше п’яти робочих днів з дня прийняття.</w:t>
      </w:r>
      <w:r w:rsidR="00063FEB" w:rsidRPr="00063FEB">
        <w:rPr>
          <w:sz w:val="28"/>
          <w:szCs w:val="28"/>
        </w:rPr>
        <w:t xml:space="preserve"> </w:t>
      </w:r>
    </w:p>
    <w:p w:rsidR="00063FEB" w:rsidRPr="00F51D61" w:rsidRDefault="00063FEB" w:rsidP="00313778">
      <w:pPr>
        <w:widowControl w:val="0"/>
        <w:tabs>
          <w:tab w:val="left" w:pos="284"/>
          <w:tab w:val="left" w:pos="426"/>
          <w:tab w:val="left" w:pos="621"/>
        </w:tabs>
        <w:ind w:firstLine="993"/>
        <w:jc w:val="both"/>
        <w:rPr>
          <w:sz w:val="28"/>
          <w:szCs w:val="28"/>
        </w:rPr>
      </w:pPr>
    </w:p>
    <w:p w:rsidR="001A25ED" w:rsidRPr="0045524E" w:rsidRDefault="0000062E" w:rsidP="0007268F">
      <w:pPr>
        <w:tabs>
          <w:tab w:val="left" w:pos="0"/>
        </w:tabs>
        <w:ind w:right="-121"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5ED">
        <w:rPr>
          <w:sz w:val="28"/>
          <w:szCs w:val="28"/>
        </w:rPr>
        <w:t>.</w:t>
      </w:r>
      <w:r w:rsidR="001A25ED" w:rsidRPr="0045524E">
        <w:rPr>
          <w:sz w:val="28"/>
          <w:szCs w:val="28"/>
        </w:rPr>
        <w:t xml:space="preserve"> </w:t>
      </w:r>
      <w:r w:rsidR="001A25ED" w:rsidRPr="000F06CE">
        <w:rPr>
          <w:sz w:val="28"/>
          <w:szCs w:val="28"/>
        </w:rPr>
        <w:t>Відповідальність</w:t>
      </w:r>
      <w:r w:rsidR="00384648">
        <w:rPr>
          <w:sz w:val="28"/>
          <w:szCs w:val="28"/>
        </w:rPr>
        <w:t xml:space="preserve"> за роботу</w:t>
      </w:r>
      <w:r w:rsidR="001A25ED" w:rsidRPr="000F06CE">
        <w:rPr>
          <w:sz w:val="28"/>
          <w:szCs w:val="28"/>
        </w:rPr>
        <w:t xml:space="preserve"> по виконанню даного рішення покласти на начальника відділу з питань </w:t>
      </w:r>
      <w:r w:rsidR="0045524E">
        <w:rPr>
          <w:sz w:val="28"/>
          <w:szCs w:val="28"/>
        </w:rPr>
        <w:t xml:space="preserve">розвитку підприємництва та </w:t>
      </w:r>
      <w:r w:rsidR="001A25ED" w:rsidRPr="000F06CE">
        <w:rPr>
          <w:sz w:val="28"/>
          <w:szCs w:val="28"/>
        </w:rPr>
        <w:t>залучення інвест</w:t>
      </w:r>
      <w:r w:rsidR="0045524E">
        <w:rPr>
          <w:sz w:val="28"/>
          <w:szCs w:val="28"/>
        </w:rPr>
        <w:t>ицій</w:t>
      </w:r>
      <w:r w:rsidR="00156069">
        <w:rPr>
          <w:sz w:val="28"/>
          <w:szCs w:val="28"/>
        </w:rPr>
        <w:t>.</w:t>
      </w:r>
    </w:p>
    <w:p w:rsidR="001A25ED" w:rsidRPr="00D8310D" w:rsidRDefault="001A25ED" w:rsidP="005607D7">
      <w:pPr>
        <w:widowControl w:val="0"/>
        <w:tabs>
          <w:tab w:val="left" w:pos="284"/>
          <w:tab w:val="left" w:pos="426"/>
          <w:tab w:val="left" w:pos="621"/>
        </w:tabs>
        <w:ind w:firstLine="284"/>
        <w:jc w:val="center"/>
        <w:rPr>
          <w:color w:val="808080" w:themeColor="background1" w:themeShade="80"/>
          <w:sz w:val="24"/>
          <w:szCs w:val="24"/>
        </w:rPr>
      </w:pPr>
    </w:p>
    <w:p w:rsidR="001A25ED" w:rsidRPr="000F06CE" w:rsidRDefault="0000062E" w:rsidP="005607D7">
      <w:pPr>
        <w:widowControl w:val="0"/>
        <w:tabs>
          <w:tab w:val="left" w:pos="284"/>
          <w:tab w:val="left" w:pos="426"/>
          <w:tab w:val="left" w:pos="621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5ED" w:rsidRPr="000F06CE">
        <w:rPr>
          <w:sz w:val="28"/>
          <w:szCs w:val="28"/>
        </w:rPr>
        <w:t xml:space="preserve">. </w:t>
      </w:r>
      <w:r w:rsidR="001A25ED">
        <w:rPr>
          <w:sz w:val="28"/>
          <w:szCs w:val="28"/>
        </w:rPr>
        <w:t>Загальне керівництво за виконання</w:t>
      </w:r>
      <w:r w:rsidR="00D8310D">
        <w:rPr>
          <w:sz w:val="28"/>
          <w:szCs w:val="28"/>
        </w:rPr>
        <w:t>м</w:t>
      </w:r>
      <w:r w:rsidR="001A25ED">
        <w:rPr>
          <w:sz w:val="28"/>
          <w:szCs w:val="28"/>
        </w:rPr>
        <w:t xml:space="preserve"> цього</w:t>
      </w:r>
      <w:r w:rsidR="001A25ED" w:rsidRPr="000F06CE">
        <w:rPr>
          <w:sz w:val="28"/>
          <w:szCs w:val="28"/>
        </w:rPr>
        <w:t xml:space="preserve"> рішення покласти на </w:t>
      </w:r>
      <w:r w:rsidR="0091783C">
        <w:rPr>
          <w:sz w:val="28"/>
          <w:szCs w:val="28"/>
        </w:rPr>
        <w:t>секретаря міської ради.</w:t>
      </w:r>
    </w:p>
    <w:p w:rsidR="001A25ED" w:rsidRPr="00EA3C9B" w:rsidRDefault="0000062E" w:rsidP="005607D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5</w:t>
      </w:r>
      <w:r w:rsidR="001A25ED" w:rsidRPr="000F06CE">
        <w:rPr>
          <w:sz w:val="28"/>
          <w:szCs w:val="28"/>
        </w:rPr>
        <w:t>.</w:t>
      </w:r>
      <w:r w:rsidR="001A25ED" w:rsidRPr="00BE0552">
        <w:rPr>
          <w:sz w:val="28"/>
          <w:szCs w:val="28"/>
        </w:rPr>
        <w:t xml:space="preserve">  </w:t>
      </w:r>
      <w:r w:rsidR="001A25ED" w:rsidRPr="00BA2463">
        <w:rPr>
          <w:sz w:val="28"/>
          <w:szCs w:val="28"/>
        </w:rPr>
        <w:t xml:space="preserve">Контроль за виконанням даного рішення покласти на </w:t>
      </w:r>
      <w:r w:rsidR="00D911C2">
        <w:rPr>
          <w:sz w:val="28"/>
          <w:szCs w:val="28"/>
        </w:rPr>
        <w:t>пості</w:t>
      </w:r>
      <w:r w:rsidR="00D911C2" w:rsidRPr="00D911C2">
        <w:rPr>
          <w:sz w:val="28"/>
          <w:szCs w:val="28"/>
        </w:rPr>
        <w:t xml:space="preserve">йну </w:t>
      </w:r>
      <w:r w:rsidR="001A25ED" w:rsidRPr="00BA2463">
        <w:rPr>
          <w:sz w:val="28"/>
          <w:szCs w:val="28"/>
        </w:rPr>
        <w:t xml:space="preserve">депутатську комісію з </w:t>
      </w:r>
      <w:r w:rsidR="00EA3C9B" w:rsidRPr="00EA3C9B">
        <w:rPr>
          <w:sz w:val="28"/>
          <w:szCs w:val="28"/>
        </w:rPr>
        <w:t xml:space="preserve">питань законності, депутатської етики, </w:t>
      </w:r>
      <w:r w:rsidR="00D911C2">
        <w:rPr>
          <w:sz w:val="28"/>
          <w:szCs w:val="28"/>
        </w:rPr>
        <w:t>охорони громадського порядку,</w:t>
      </w:r>
      <w:r w:rsidR="00EA3C9B" w:rsidRPr="00EA3C9B">
        <w:rPr>
          <w:sz w:val="28"/>
          <w:szCs w:val="28"/>
        </w:rPr>
        <w:t xml:space="preserve"> зв'язків з громадськими організаціями та засобами масової інформації</w:t>
      </w:r>
      <w:r w:rsidR="00156069">
        <w:rPr>
          <w:sz w:val="28"/>
          <w:szCs w:val="28"/>
        </w:rPr>
        <w:t>.</w:t>
      </w:r>
    </w:p>
    <w:p w:rsidR="00063FEB" w:rsidRPr="00EA3C9B" w:rsidRDefault="00656B68" w:rsidP="00F51D61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</w:t>
      </w:r>
    </w:p>
    <w:p w:rsidR="00D36302" w:rsidRPr="000F06CE" w:rsidRDefault="00656B68" w:rsidP="00EA018E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        </w:t>
      </w:r>
    </w:p>
    <w:p w:rsidR="00EA018E" w:rsidRDefault="0000062E" w:rsidP="00EA018E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Анатолій  ВЕРШИНА</w:t>
      </w:r>
    </w:p>
    <w:p w:rsidR="00610073" w:rsidRDefault="00610073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eastAsia="zh-CN"/>
        </w:rPr>
      </w:pPr>
    </w:p>
    <w:sectPr w:rsidR="00610073" w:rsidSect="00734785"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17D" w:rsidRDefault="003D717D" w:rsidP="0032105D">
      <w:r>
        <w:separator/>
      </w:r>
    </w:p>
  </w:endnote>
  <w:endnote w:type="continuationSeparator" w:id="1">
    <w:p w:rsidR="003D717D" w:rsidRDefault="003D717D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17D" w:rsidRDefault="003D717D" w:rsidP="0032105D">
      <w:r>
        <w:separator/>
      </w:r>
    </w:p>
  </w:footnote>
  <w:footnote w:type="continuationSeparator" w:id="1">
    <w:p w:rsidR="003D717D" w:rsidRDefault="003D717D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0938"/>
      <w:docPartObj>
        <w:docPartGallery w:val="Page Numbers (Top of Page)"/>
        <w:docPartUnique/>
      </w:docPartObj>
    </w:sdtPr>
    <w:sdtContent>
      <w:p w:rsidR="00313778" w:rsidRDefault="00462C85">
        <w:pPr>
          <w:pStyle w:val="af1"/>
          <w:jc w:val="center"/>
        </w:pPr>
        <w:fldSimple w:instr=" PAGE   \* MERGEFORMAT ">
          <w:r w:rsidR="00BE6B55">
            <w:rPr>
              <w:noProof/>
            </w:rPr>
            <w:t>2</w:t>
          </w:r>
        </w:fldSimple>
      </w:p>
    </w:sdtContent>
  </w:sdt>
  <w:p w:rsidR="00313778" w:rsidRDefault="0031377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9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1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62E"/>
    <w:rsid w:val="0000446F"/>
    <w:rsid w:val="00006903"/>
    <w:rsid w:val="000130B8"/>
    <w:rsid w:val="000155D1"/>
    <w:rsid w:val="0002164D"/>
    <w:rsid w:val="00036FE4"/>
    <w:rsid w:val="00040A19"/>
    <w:rsid w:val="000522D2"/>
    <w:rsid w:val="000524A2"/>
    <w:rsid w:val="000531BF"/>
    <w:rsid w:val="0005410D"/>
    <w:rsid w:val="00063FEB"/>
    <w:rsid w:val="00070301"/>
    <w:rsid w:val="000719CE"/>
    <w:rsid w:val="0007268F"/>
    <w:rsid w:val="00073CA4"/>
    <w:rsid w:val="0008559E"/>
    <w:rsid w:val="000A0971"/>
    <w:rsid w:val="000A10DD"/>
    <w:rsid w:val="000A7CE6"/>
    <w:rsid w:val="000B68CB"/>
    <w:rsid w:val="000C0C00"/>
    <w:rsid w:val="000C5285"/>
    <w:rsid w:val="000D459D"/>
    <w:rsid w:val="000E1BE3"/>
    <w:rsid w:val="000E5A61"/>
    <w:rsid w:val="000F06CE"/>
    <w:rsid w:val="000F2DF3"/>
    <w:rsid w:val="000F3DA7"/>
    <w:rsid w:val="000F3EB9"/>
    <w:rsid w:val="000F47AB"/>
    <w:rsid w:val="001031BF"/>
    <w:rsid w:val="001059DA"/>
    <w:rsid w:val="0010605E"/>
    <w:rsid w:val="001101B0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543DF"/>
    <w:rsid w:val="00155A11"/>
    <w:rsid w:val="00156069"/>
    <w:rsid w:val="00156AD7"/>
    <w:rsid w:val="0018106E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2146FC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51E67"/>
    <w:rsid w:val="00254195"/>
    <w:rsid w:val="002709F0"/>
    <w:rsid w:val="0027363F"/>
    <w:rsid w:val="00275F72"/>
    <w:rsid w:val="00276B20"/>
    <w:rsid w:val="00277285"/>
    <w:rsid w:val="002858EC"/>
    <w:rsid w:val="0029722B"/>
    <w:rsid w:val="002A4C3F"/>
    <w:rsid w:val="002B17E3"/>
    <w:rsid w:val="002B1EB6"/>
    <w:rsid w:val="002B72D9"/>
    <w:rsid w:val="002C1B43"/>
    <w:rsid w:val="002C399B"/>
    <w:rsid w:val="002C3DEE"/>
    <w:rsid w:val="002C79F4"/>
    <w:rsid w:val="002D6C32"/>
    <w:rsid w:val="002D7147"/>
    <w:rsid w:val="002E293C"/>
    <w:rsid w:val="002E420F"/>
    <w:rsid w:val="002E7458"/>
    <w:rsid w:val="002F01F6"/>
    <w:rsid w:val="002F0B24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3402"/>
    <w:rsid w:val="00335A13"/>
    <w:rsid w:val="00337C7B"/>
    <w:rsid w:val="00341167"/>
    <w:rsid w:val="00350F6D"/>
    <w:rsid w:val="0035584E"/>
    <w:rsid w:val="003577BB"/>
    <w:rsid w:val="003663E6"/>
    <w:rsid w:val="00377C85"/>
    <w:rsid w:val="00384648"/>
    <w:rsid w:val="00384F1B"/>
    <w:rsid w:val="00392C87"/>
    <w:rsid w:val="0039553A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5CD2"/>
    <w:rsid w:val="003D717D"/>
    <w:rsid w:val="003F2D80"/>
    <w:rsid w:val="003F609C"/>
    <w:rsid w:val="004016EE"/>
    <w:rsid w:val="00402393"/>
    <w:rsid w:val="00405266"/>
    <w:rsid w:val="00405DCB"/>
    <w:rsid w:val="00406E6C"/>
    <w:rsid w:val="004114EB"/>
    <w:rsid w:val="004218AF"/>
    <w:rsid w:val="00426D7D"/>
    <w:rsid w:val="004348E2"/>
    <w:rsid w:val="0043748B"/>
    <w:rsid w:val="0045524E"/>
    <w:rsid w:val="00460703"/>
    <w:rsid w:val="00462C85"/>
    <w:rsid w:val="00470FB1"/>
    <w:rsid w:val="0048288A"/>
    <w:rsid w:val="00483C9C"/>
    <w:rsid w:val="00495C46"/>
    <w:rsid w:val="00497C4D"/>
    <w:rsid w:val="004A5FE5"/>
    <w:rsid w:val="004B4FF2"/>
    <w:rsid w:val="004B75DC"/>
    <w:rsid w:val="004B7BA7"/>
    <w:rsid w:val="004D3DE2"/>
    <w:rsid w:val="004D4E08"/>
    <w:rsid w:val="004D74E3"/>
    <w:rsid w:val="004F0641"/>
    <w:rsid w:val="004F148F"/>
    <w:rsid w:val="004F2130"/>
    <w:rsid w:val="00505F47"/>
    <w:rsid w:val="00507AAA"/>
    <w:rsid w:val="005118D0"/>
    <w:rsid w:val="00514377"/>
    <w:rsid w:val="00517D2F"/>
    <w:rsid w:val="0054178D"/>
    <w:rsid w:val="00541E98"/>
    <w:rsid w:val="00542148"/>
    <w:rsid w:val="005449AA"/>
    <w:rsid w:val="005607D7"/>
    <w:rsid w:val="00566766"/>
    <w:rsid w:val="0057660B"/>
    <w:rsid w:val="005809BE"/>
    <w:rsid w:val="00583B62"/>
    <w:rsid w:val="005B6B41"/>
    <w:rsid w:val="005C02F8"/>
    <w:rsid w:val="005C1099"/>
    <w:rsid w:val="005C6271"/>
    <w:rsid w:val="005C6B64"/>
    <w:rsid w:val="005D3C55"/>
    <w:rsid w:val="005D5D28"/>
    <w:rsid w:val="005D794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20A05"/>
    <w:rsid w:val="00622523"/>
    <w:rsid w:val="00625DEF"/>
    <w:rsid w:val="00640E92"/>
    <w:rsid w:val="00651815"/>
    <w:rsid w:val="00656B68"/>
    <w:rsid w:val="0066267C"/>
    <w:rsid w:val="00662E9A"/>
    <w:rsid w:val="006801AF"/>
    <w:rsid w:val="0068519D"/>
    <w:rsid w:val="00686171"/>
    <w:rsid w:val="00691404"/>
    <w:rsid w:val="00692403"/>
    <w:rsid w:val="0069283D"/>
    <w:rsid w:val="006A69E6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182F"/>
    <w:rsid w:val="006F614F"/>
    <w:rsid w:val="00717628"/>
    <w:rsid w:val="00723BB4"/>
    <w:rsid w:val="00724E63"/>
    <w:rsid w:val="00734785"/>
    <w:rsid w:val="007370FB"/>
    <w:rsid w:val="00753B29"/>
    <w:rsid w:val="00761512"/>
    <w:rsid w:val="00766A10"/>
    <w:rsid w:val="007716A8"/>
    <w:rsid w:val="00773334"/>
    <w:rsid w:val="00773E88"/>
    <w:rsid w:val="007938C9"/>
    <w:rsid w:val="007A4907"/>
    <w:rsid w:val="007A6D81"/>
    <w:rsid w:val="007B107B"/>
    <w:rsid w:val="007D591E"/>
    <w:rsid w:val="007D6C40"/>
    <w:rsid w:val="007E1382"/>
    <w:rsid w:val="007E42F8"/>
    <w:rsid w:val="007E54D4"/>
    <w:rsid w:val="007E6CF1"/>
    <w:rsid w:val="007F47AE"/>
    <w:rsid w:val="008013D8"/>
    <w:rsid w:val="008029AF"/>
    <w:rsid w:val="00806136"/>
    <w:rsid w:val="0081114C"/>
    <w:rsid w:val="008258D7"/>
    <w:rsid w:val="0082779C"/>
    <w:rsid w:val="008278CF"/>
    <w:rsid w:val="008400C9"/>
    <w:rsid w:val="00851F09"/>
    <w:rsid w:val="008542CE"/>
    <w:rsid w:val="008577EF"/>
    <w:rsid w:val="00860866"/>
    <w:rsid w:val="00866610"/>
    <w:rsid w:val="008741A3"/>
    <w:rsid w:val="00884E72"/>
    <w:rsid w:val="00891187"/>
    <w:rsid w:val="00895681"/>
    <w:rsid w:val="00896EB2"/>
    <w:rsid w:val="008A01D1"/>
    <w:rsid w:val="008B0709"/>
    <w:rsid w:val="008B132C"/>
    <w:rsid w:val="008B138E"/>
    <w:rsid w:val="008B35BF"/>
    <w:rsid w:val="008B3D17"/>
    <w:rsid w:val="008B5BC3"/>
    <w:rsid w:val="008C144D"/>
    <w:rsid w:val="008C6D6E"/>
    <w:rsid w:val="008D0029"/>
    <w:rsid w:val="008E7A33"/>
    <w:rsid w:val="008F1383"/>
    <w:rsid w:val="008F28FD"/>
    <w:rsid w:val="008F2E27"/>
    <w:rsid w:val="00902297"/>
    <w:rsid w:val="00902786"/>
    <w:rsid w:val="0091783C"/>
    <w:rsid w:val="00920429"/>
    <w:rsid w:val="009330B1"/>
    <w:rsid w:val="00942A7D"/>
    <w:rsid w:val="00946FC0"/>
    <w:rsid w:val="00951115"/>
    <w:rsid w:val="0095228D"/>
    <w:rsid w:val="0095638E"/>
    <w:rsid w:val="009606C2"/>
    <w:rsid w:val="00964A2E"/>
    <w:rsid w:val="00964BDB"/>
    <w:rsid w:val="00965F5F"/>
    <w:rsid w:val="009669FF"/>
    <w:rsid w:val="00972169"/>
    <w:rsid w:val="009802AD"/>
    <w:rsid w:val="009864AF"/>
    <w:rsid w:val="009874EA"/>
    <w:rsid w:val="00996DEC"/>
    <w:rsid w:val="009A1D84"/>
    <w:rsid w:val="009A2646"/>
    <w:rsid w:val="009A5C14"/>
    <w:rsid w:val="009B6666"/>
    <w:rsid w:val="009B7DE8"/>
    <w:rsid w:val="009D3908"/>
    <w:rsid w:val="009E3D8E"/>
    <w:rsid w:val="009F373A"/>
    <w:rsid w:val="00A0142B"/>
    <w:rsid w:val="00A1270F"/>
    <w:rsid w:val="00A21851"/>
    <w:rsid w:val="00A24859"/>
    <w:rsid w:val="00A3615E"/>
    <w:rsid w:val="00A371AB"/>
    <w:rsid w:val="00A447CA"/>
    <w:rsid w:val="00A47CAC"/>
    <w:rsid w:val="00A53BE1"/>
    <w:rsid w:val="00A62CC2"/>
    <w:rsid w:val="00A64EEE"/>
    <w:rsid w:val="00A66692"/>
    <w:rsid w:val="00A75B05"/>
    <w:rsid w:val="00A8528A"/>
    <w:rsid w:val="00A93EF6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1B07"/>
    <w:rsid w:val="00AD2089"/>
    <w:rsid w:val="00AD21FF"/>
    <w:rsid w:val="00AD5C55"/>
    <w:rsid w:val="00AD5C81"/>
    <w:rsid w:val="00AD61A2"/>
    <w:rsid w:val="00AF732E"/>
    <w:rsid w:val="00B01971"/>
    <w:rsid w:val="00B0626D"/>
    <w:rsid w:val="00B07299"/>
    <w:rsid w:val="00B1121A"/>
    <w:rsid w:val="00B12A18"/>
    <w:rsid w:val="00B20FC1"/>
    <w:rsid w:val="00B25D98"/>
    <w:rsid w:val="00B26AF5"/>
    <w:rsid w:val="00B36352"/>
    <w:rsid w:val="00B40727"/>
    <w:rsid w:val="00B40D59"/>
    <w:rsid w:val="00B41D66"/>
    <w:rsid w:val="00B500ED"/>
    <w:rsid w:val="00B56A9B"/>
    <w:rsid w:val="00B56D61"/>
    <w:rsid w:val="00B611D8"/>
    <w:rsid w:val="00B63F06"/>
    <w:rsid w:val="00B70EF1"/>
    <w:rsid w:val="00B729C7"/>
    <w:rsid w:val="00B77991"/>
    <w:rsid w:val="00B81179"/>
    <w:rsid w:val="00B928C2"/>
    <w:rsid w:val="00B93A10"/>
    <w:rsid w:val="00BA1926"/>
    <w:rsid w:val="00BA51F0"/>
    <w:rsid w:val="00BA6C85"/>
    <w:rsid w:val="00BB3FE8"/>
    <w:rsid w:val="00BC60C1"/>
    <w:rsid w:val="00BC7C8A"/>
    <w:rsid w:val="00BD158C"/>
    <w:rsid w:val="00BE0983"/>
    <w:rsid w:val="00BE333E"/>
    <w:rsid w:val="00BE33A2"/>
    <w:rsid w:val="00BE6B55"/>
    <w:rsid w:val="00BF0F82"/>
    <w:rsid w:val="00BF17FD"/>
    <w:rsid w:val="00BF7348"/>
    <w:rsid w:val="00C017F8"/>
    <w:rsid w:val="00C03E9C"/>
    <w:rsid w:val="00C06236"/>
    <w:rsid w:val="00C14989"/>
    <w:rsid w:val="00C16382"/>
    <w:rsid w:val="00C23639"/>
    <w:rsid w:val="00C242DC"/>
    <w:rsid w:val="00C338EB"/>
    <w:rsid w:val="00C466F8"/>
    <w:rsid w:val="00C47C7D"/>
    <w:rsid w:val="00C54AD1"/>
    <w:rsid w:val="00C55620"/>
    <w:rsid w:val="00C65482"/>
    <w:rsid w:val="00C849AD"/>
    <w:rsid w:val="00C8598D"/>
    <w:rsid w:val="00C92D74"/>
    <w:rsid w:val="00CA40D6"/>
    <w:rsid w:val="00CB5C05"/>
    <w:rsid w:val="00CC3ABA"/>
    <w:rsid w:val="00CF62B5"/>
    <w:rsid w:val="00CF6D66"/>
    <w:rsid w:val="00D0137C"/>
    <w:rsid w:val="00D01C58"/>
    <w:rsid w:val="00D02BCD"/>
    <w:rsid w:val="00D044C5"/>
    <w:rsid w:val="00D071D5"/>
    <w:rsid w:val="00D165A4"/>
    <w:rsid w:val="00D233B0"/>
    <w:rsid w:val="00D25463"/>
    <w:rsid w:val="00D31A3B"/>
    <w:rsid w:val="00D36302"/>
    <w:rsid w:val="00D368BB"/>
    <w:rsid w:val="00D46F9E"/>
    <w:rsid w:val="00D617D5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C74D6"/>
    <w:rsid w:val="00DD2CFE"/>
    <w:rsid w:val="00DD650A"/>
    <w:rsid w:val="00E1717D"/>
    <w:rsid w:val="00E36ACD"/>
    <w:rsid w:val="00E44B51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A018E"/>
    <w:rsid w:val="00EA34C9"/>
    <w:rsid w:val="00EA3C9B"/>
    <w:rsid w:val="00EA5A12"/>
    <w:rsid w:val="00EB2FE5"/>
    <w:rsid w:val="00EB47D8"/>
    <w:rsid w:val="00EC5BFF"/>
    <w:rsid w:val="00ED4EFF"/>
    <w:rsid w:val="00ED5B9D"/>
    <w:rsid w:val="00ED7039"/>
    <w:rsid w:val="00EE6D64"/>
    <w:rsid w:val="00EF02D6"/>
    <w:rsid w:val="00EF50B2"/>
    <w:rsid w:val="00F00605"/>
    <w:rsid w:val="00F045FD"/>
    <w:rsid w:val="00F4641C"/>
    <w:rsid w:val="00F51D61"/>
    <w:rsid w:val="00F51E0E"/>
    <w:rsid w:val="00F64A31"/>
    <w:rsid w:val="00F657EC"/>
    <w:rsid w:val="00F66358"/>
    <w:rsid w:val="00F82ED0"/>
    <w:rsid w:val="00F90194"/>
    <w:rsid w:val="00F97B35"/>
    <w:rsid w:val="00FA4559"/>
    <w:rsid w:val="00FA471E"/>
    <w:rsid w:val="00FC39AD"/>
    <w:rsid w:val="00FC661E"/>
    <w:rsid w:val="00FF01AB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a5">
    <w:name w:val="Заголовок"/>
    <w:basedOn w:val="a"/>
    <w:next w:val="a6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517D2F"/>
    <w:rPr>
      <w:sz w:val="24"/>
    </w:rPr>
  </w:style>
  <w:style w:type="paragraph" w:styleId="a8">
    <w:name w:val="List"/>
    <w:basedOn w:val="a6"/>
    <w:rsid w:val="00517D2F"/>
    <w:rPr>
      <w:rFonts w:ascii="Arial" w:hAnsi="Arial" w:cs="Tahoma"/>
    </w:rPr>
  </w:style>
  <w:style w:type="paragraph" w:customStyle="1" w:styleId="11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a">
    <w:name w:val="Содержимое таблицы"/>
    <w:basedOn w:val="a"/>
    <w:rsid w:val="00517D2F"/>
    <w:pPr>
      <w:suppressLineNumbers/>
    </w:pPr>
  </w:style>
  <w:style w:type="paragraph" w:customStyle="1" w:styleId="ab">
    <w:name w:val="Заголовок таблицы"/>
    <w:basedOn w:val="aa"/>
    <w:rsid w:val="00517D2F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17FA7-B555-497D-90E6-A09A606E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torg2</cp:lastModifiedBy>
  <cp:revision>24</cp:revision>
  <cp:lastPrinted>2021-02-19T06:59:00Z</cp:lastPrinted>
  <dcterms:created xsi:type="dcterms:W3CDTF">2020-11-17T06:45:00Z</dcterms:created>
  <dcterms:modified xsi:type="dcterms:W3CDTF">2023-06-29T12:12:00Z</dcterms:modified>
</cp:coreProperties>
</file>