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6302" w:rsidRDefault="00D36302" w:rsidP="00965F5F">
      <w:pPr>
        <w:ind w:left="142"/>
        <w:jc w:val="center"/>
        <w:rPr>
          <w:b/>
          <w:bCs/>
          <w:sz w:val="28"/>
          <w:szCs w:val="28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55949352" r:id="rId9"/>
        </w:objec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E95AF2">
        <w:rPr>
          <w:b/>
          <w:bCs/>
          <w:sz w:val="32"/>
          <w:szCs w:val="32"/>
        </w:rPr>
        <w:t xml:space="preserve"> </w:t>
      </w:r>
      <w:r w:rsidR="006C492B" w:rsidRPr="00722241">
        <w:rPr>
          <w:b/>
          <w:bCs/>
          <w:sz w:val="32"/>
          <w:szCs w:val="32"/>
        </w:rPr>
        <w:t xml:space="preserve"> </w:t>
      </w:r>
      <w:r w:rsidR="00060846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275F72" w:rsidRPr="00230047" w:rsidRDefault="00D36302" w:rsidP="00D36302">
      <w:pPr>
        <w:jc w:val="both"/>
        <w:rPr>
          <w:bCs/>
          <w:sz w:val="32"/>
          <w:szCs w:val="32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  <w:t xml:space="preserve">       </w:t>
      </w:r>
      <w:r w:rsidR="00230047">
        <w:rPr>
          <w:bCs/>
          <w:color w:val="000000"/>
          <w:sz w:val="32"/>
          <w:szCs w:val="32"/>
        </w:rPr>
        <w:t xml:space="preserve">         </w:t>
      </w:r>
    </w:p>
    <w:p w:rsidR="00DB17A3" w:rsidRPr="00983052" w:rsidRDefault="00891187" w:rsidP="00D90758">
      <w:pPr>
        <w:jc w:val="both"/>
        <w:rPr>
          <w:sz w:val="28"/>
          <w:szCs w:val="28"/>
          <w:u w:val="single"/>
        </w:rPr>
      </w:pPr>
      <w:r w:rsidRPr="00E86D4D">
        <w:rPr>
          <w:sz w:val="28"/>
          <w:szCs w:val="28"/>
        </w:rPr>
        <w:t>в</w:t>
      </w:r>
      <w:r w:rsidR="00EB2FE5" w:rsidRPr="00E86D4D">
        <w:rPr>
          <w:sz w:val="28"/>
          <w:szCs w:val="28"/>
        </w:rPr>
        <w:t>ід</w:t>
      </w:r>
      <w:r w:rsidR="00DD268A" w:rsidRPr="002F34C4">
        <w:rPr>
          <w:sz w:val="28"/>
          <w:szCs w:val="28"/>
        </w:rPr>
        <w:t xml:space="preserve"> </w:t>
      </w:r>
      <w:r w:rsidR="007C30C1" w:rsidRPr="007C30C1">
        <w:rPr>
          <w:sz w:val="28"/>
          <w:szCs w:val="28"/>
        </w:rPr>
        <w:t>______________</w:t>
      </w:r>
      <w:r w:rsidR="002F34C4" w:rsidRPr="002F34C4">
        <w:rPr>
          <w:sz w:val="28"/>
          <w:szCs w:val="28"/>
        </w:rPr>
        <w:t xml:space="preserve">             </w:t>
      </w:r>
      <w:r w:rsidR="0066267C" w:rsidRPr="00DD268A">
        <w:rPr>
          <w:sz w:val="28"/>
          <w:szCs w:val="28"/>
        </w:rPr>
        <w:tab/>
      </w:r>
      <w:r w:rsidR="00BC7C8A">
        <w:rPr>
          <w:sz w:val="28"/>
          <w:szCs w:val="28"/>
        </w:rPr>
        <w:tab/>
      </w:r>
      <w:r w:rsidR="00BC7C8A">
        <w:rPr>
          <w:sz w:val="28"/>
          <w:szCs w:val="28"/>
        </w:rPr>
        <w:tab/>
      </w:r>
      <w:r w:rsidR="007C30C1" w:rsidRPr="00983052">
        <w:rPr>
          <w:sz w:val="28"/>
          <w:szCs w:val="28"/>
        </w:rPr>
        <w:t xml:space="preserve">           </w:t>
      </w:r>
      <w:r w:rsidR="007C30C1">
        <w:rPr>
          <w:sz w:val="28"/>
          <w:szCs w:val="28"/>
        </w:rPr>
        <w:tab/>
      </w:r>
      <w:r w:rsidR="00EB2FE5" w:rsidRPr="000A10DD">
        <w:rPr>
          <w:sz w:val="28"/>
          <w:szCs w:val="28"/>
        </w:rPr>
        <w:t xml:space="preserve">№ </w:t>
      </w:r>
      <w:r w:rsidR="00A75B05">
        <w:rPr>
          <w:sz w:val="28"/>
          <w:szCs w:val="28"/>
        </w:rPr>
        <w:t xml:space="preserve"> </w:t>
      </w:r>
      <w:r w:rsidR="007C30C1" w:rsidRPr="00983052">
        <w:rPr>
          <w:sz w:val="28"/>
          <w:szCs w:val="28"/>
        </w:rPr>
        <w:t>______________</w:t>
      </w:r>
    </w:p>
    <w:p w:rsidR="00EB2FE5" w:rsidRPr="000A10DD" w:rsidRDefault="00EB2FE5" w:rsidP="00D90758">
      <w:pPr>
        <w:jc w:val="both"/>
        <w:rPr>
          <w:sz w:val="28"/>
          <w:szCs w:val="28"/>
        </w:rPr>
      </w:pPr>
    </w:p>
    <w:p w:rsidR="00EB2FE5" w:rsidRPr="00A3615E" w:rsidRDefault="00EB2FE5" w:rsidP="00D90758">
      <w:pPr>
        <w:jc w:val="both"/>
        <w:rPr>
          <w:sz w:val="28"/>
          <w:szCs w:val="28"/>
        </w:rPr>
      </w:pPr>
    </w:p>
    <w:p w:rsidR="00DC4015" w:rsidRDefault="00DC4015" w:rsidP="002F34C4">
      <w:pPr>
        <w:rPr>
          <w:sz w:val="28"/>
          <w:szCs w:val="28"/>
        </w:rPr>
      </w:pPr>
    </w:p>
    <w:p w:rsidR="002F34C4" w:rsidRDefault="000B68CB" w:rsidP="002F34C4">
      <w:pPr>
        <w:rPr>
          <w:sz w:val="28"/>
          <w:szCs w:val="28"/>
        </w:rPr>
      </w:pPr>
      <w:r w:rsidRPr="000F06CE">
        <w:rPr>
          <w:sz w:val="28"/>
          <w:szCs w:val="28"/>
        </w:rPr>
        <w:t xml:space="preserve">Про </w:t>
      </w:r>
      <w:r w:rsidR="002F34C4">
        <w:rPr>
          <w:sz w:val="28"/>
          <w:szCs w:val="28"/>
        </w:rPr>
        <w:t>погодження участі</w:t>
      </w:r>
    </w:p>
    <w:p w:rsidR="003D3DFC" w:rsidRDefault="00C55F35" w:rsidP="002F34C4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14C28">
        <w:rPr>
          <w:sz w:val="28"/>
          <w:szCs w:val="28"/>
        </w:rPr>
        <w:t xml:space="preserve"> </w:t>
      </w:r>
      <w:r w:rsidR="002F34C4">
        <w:rPr>
          <w:sz w:val="28"/>
          <w:szCs w:val="28"/>
        </w:rPr>
        <w:t xml:space="preserve"> </w:t>
      </w:r>
      <w:proofErr w:type="spellStart"/>
      <w:r w:rsidR="002F34C4">
        <w:rPr>
          <w:sz w:val="28"/>
          <w:szCs w:val="28"/>
        </w:rPr>
        <w:t>про</w:t>
      </w:r>
      <w:r w:rsidR="00722456">
        <w:rPr>
          <w:sz w:val="28"/>
          <w:szCs w:val="28"/>
        </w:rPr>
        <w:t>є</w:t>
      </w:r>
      <w:r w:rsidR="002F34C4">
        <w:rPr>
          <w:sz w:val="28"/>
          <w:szCs w:val="28"/>
        </w:rPr>
        <w:t>кті</w:t>
      </w:r>
      <w:proofErr w:type="spellEnd"/>
      <w:r w:rsidR="002F34C4">
        <w:rPr>
          <w:sz w:val="28"/>
          <w:szCs w:val="28"/>
        </w:rPr>
        <w:t xml:space="preserve"> «</w:t>
      </w:r>
      <w:r w:rsidR="003D3DFC">
        <w:rPr>
          <w:sz w:val="28"/>
          <w:szCs w:val="28"/>
          <w:lang w:val="en-US"/>
        </w:rPr>
        <w:t>EU</w:t>
      </w:r>
      <w:r w:rsidR="003D3DFC" w:rsidRPr="003D3DFC">
        <w:rPr>
          <w:sz w:val="28"/>
          <w:szCs w:val="28"/>
        </w:rPr>
        <w:t>4</w:t>
      </w:r>
      <w:r w:rsidR="003D3DFC">
        <w:rPr>
          <w:sz w:val="28"/>
          <w:szCs w:val="28"/>
          <w:lang w:val="en-US"/>
        </w:rPr>
        <w:t>Recovery</w:t>
      </w:r>
      <w:r w:rsidR="003D3DFC" w:rsidRPr="003D3DFC">
        <w:rPr>
          <w:sz w:val="28"/>
          <w:szCs w:val="28"/>
        </w:rPr>
        <w:t xml:space="preserve"> – </w:t>
      </w:r>
      <w:r w:rsidR="003D3DFC">
        <w:rPr>
          <w:sz w:val="28"/>
          <w:szCs w:val="28"/>
        </w:rPr>
        <w:t>Розширення</w:t>
      </w:r>
    </w:p>
    <w:p w:rsidR="003D3DFC" w:rsidRDefault="003D3DFC" w:rsidP="002F34C4">
      <w:pPr>
        <w:rPr>
          <w:sz w:val="28"/>
          <w:szCs w:val="28"/>
        </w:rPr>
      </w:pPr>
      <w:r>
        <w:rPr>
          <w:sz w:val="28"/>
          <w:szCs w:val="28"/>
        </w:rPr>
        <w:t>можливостей громад в Україні» за грантової</w:t>
      </w:r>
    </w:p>
    <w:p w:rsidR="00DE1F18" w:rsidRPr="002F34C4" w:rsidRDefault="003D3DFC" w:rsidP="003D3DFC">
      <w:pPr>
        <w:rPr>
          <w:sz w:val="28"/>
          <w:szCs w:val="28"/>
        </w:rPr>
      </w:pPr>
      <w:r>
        <w:rPr>
          <w:sz w:val="28"/>
          <w:szCs w:val="28"/>
        </w:rPr>
        <w:t xml:space="preserve">підтримки від Програми розвитку ООН </w:t>
      </w:r>
      <w:r w:rsidR="002F34C4">
        <w:rPr>
          <w:sz w:val="28"/>
          <w:szCs w:val="28"/>
        </w:rPr>
        <w:t xml:space="preserve"> </w:t>
      </w:r>
    </w:p>
    <w:p w:rsidR="00DE1F18" w:rsidRDefault="00DE1F18" w:rsidP="007E7A66">
      <w:pPr>
        <w:rPr>
          <w:sz w:val="28"/>
          <w:szCs w:val="28"/>
        </w:rPr>
      </w:pPr>
    </w:p>
    <w:p w:rsidR="0016017B" w:rsidRDefault="00134FE9" w:rsidP="00D3630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6302" w:rsidRPr="000F06CE" w:rsidRDefault="0016017B" w:rsidP="00D3630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F18" w:rsidRPr="00DE1F18">
        <w:rPr>
          <w:sz w:val="28"/>
          <w:szCs w:val="28"/>
        </w:rPr>
        <w:t xml:space="preserve">Відповідно до ст. 19 </w:t>
      </w:r>
      <w:r w:rsidR="007E7A66">
        <w:rPr>
          <w:sz w:val="28"/>
          <w:szCs w:val="28"/>
        </w:rPr>
        <w:t xml:space="preserve"> </w:t>
      </w:r>
      <w:r w:rsidR="00DE1F18" w:rsidRPr="00DE1F18">
        <w:rPr>
          <w:sz w:val="28"/>
          <w:szCs w:val="28"/>
        </w:rPr>
        <w:t xml:space="preserve">Конституції України, </w:t>
      </w:r>
      <w:r w:rsidR="00DC6A5B">
        <w:rPr>
          <w:sz w:val="28"/>
          <w:szCs w:val="28"/>
        </w:rPr>
        <w:t>ст.</w:t>
      </w:r>
      <w:r w:rsidR="00DE1F18" w:rsidRPr="00DE1F18">
        <w:rPr>
          <w:sz w:val="28"/>
          <w:szCs w:val="28"/>
        </w:rPr>
        <w:t>ст.26</w:t>
      </w:r>
      <w:r w:rsidR="007E7A66">
        <w:rPr>
          <w:sz w:val="28"/>
          <w:szCs w:val="28"/>
        </w:rPr>
        <w:t xml:space="preserve">, 59 </w:t>
      </w:r>
      <w:r w:rsidR="00DE1F18" w:rsidRPr="00DE1F18">
        <w:rPr>
          <w:sz w:val="28"/>
          <w:szCs w:val="28"/>
        </w:rPr>
        <w:t xml:space="preserve"> Закону України «Про місцеве самоврядування в Україні</w:t>
      </w:r>
      <w:r w:rsidR="00D1349A">
        <w:rPr>
          <w:sz w:val="28"/>
          <w:szCs w:val="28"/>
        </w:rPr>
        <w:t>»</w:t>
      </w:r>
      <w:r w:rsidR="00DE1F18" w:rsidRPr="00DE1F18">
        <w:rPr>
          <w:sz w:val="28"/>
          <w:szCs w:val="28"/>
        </w:rPr>
        <w:t>,</w:t>
      </w:r>
      <w:r w:rsidR="00DC6A5B">
        <w:rPr>
          <w:sz w:val="28"/>
          <w:szCs w:val="28"/>
        </w:rPr>
        <w:t xml:space="preserve"> ст.ст. 725, 729 Цивільного Кодексу України, Закону України «Про благодійну діяльність та благодійні організації»,  </w:t>
      </w:r>
      <w:r w:rsidR="00DE1F18">
        <w:rPr>
          <w:sz w:val="28"/>
          <w:szCs w:val="28"/>
        </w:rPr>
        <w:t xml:space="preserve">з метою </w:t>
      </w:r>
      <w:r w:rsidR="00E14C28">
        <w:rPr>
          <w:sz w:val="28"/>
          <w:szCs w:val="28"/>
        </w:rPr>
        <w:t xml:space="preserve"> сприяння соціальній згуртованості громадських діячів та активних громадян міста </w:t>
      </w:r>
      <w:r w:rsidR="00DE1F18">
        <w:rPr>
          <w:sz w:val="28"/>
          <w:szCs w:val="28"/>
        </w:rPr>
        <w:t xml:space="preserve"> Павлоград</w:t>
      </w:r>
      <w:r w:rsidR="00866610" w:rsidRPr="000F06CE">
        <w:rPr>
          <w:sz w:val="28"/>
          <w:szCs w:val="28"/>
        </w:rPr>
        <w:t>,</w:t>
      </w:r>
      <w:r w:rsidR="00B70EF1" w:rsidRPr="000F06CE">
        <w:rPr>
          <w:sz w:val="28"/>
          <w:szCs w:val="28"/>
        </w:rPr>
        <w:t xml:space="preserve"> </w:t>
      </w:r>
      <w:r w:rsidR="00D36302" w:rsidRPr="000F06CE">
        <w:rPr>
          <w:sz w:val="28"/>
          <w:szCs w:val="28"/>
        </w:rPr>
        <w:t>міська рада</w:t>
      </w:r>
    </w:p>
    <w:p w:rsidR="000F06CE" w:rsidRDefault="000F06CE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16017B" w:rsidRPr="00495C46" w:rsidRDefault="0016017B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D36302" w:rsidRPr="000F06CE" w:rsidRDefault="00D36302" w:rsidP="00E751CE">
      <w:pPr>
        <w:jc w:val="center"/>
        <w:rPr>
          <w:sz w:val="28"/>
          <w:szCs w:val="28"/>
        </w:rPr>
      </w:pPr>
      <w:r w:rsidRPr="000F06CE">
        <w:rPr>
          <w:sz w:val="28"/>
          <w:szCs w:val="28"/>
        </w:rPr>
        <w:t>ВИРІШИЛА:</w:t>
      </w:r>
    </w:p>
    <w:p w:rsidR="00134FE9" w:rsidRDefault="00134FE9" w:rsidP="00722456">
      <w:pPr>
        <w:jc w:val="both"/>
        <w:rPr>
          <w:sz w:val="28"/>
          <w:szCs w:val="28"/>
        </w:rPr>
      </w:pPr>
    </w:p>
    <w:p w:rsidR="00C70EFF" w:rsidRDefault="00C70EFF" w:rsidP="00134FE9">
      <w:pPr>
        <w:ind w:firstLine="709"/>
        <w:jc w:val="both"/>
        <w:rPr>
          <w:sz w:val="28"/>
          <w:szCs w:val="28"/>
        </w:rPr>
      </w:pPr>
    </w:p>
    <w:p w:rsidR="00134FE9" w:rsidRDefault="00134FE9" w:rsidP="003D3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4C28">
        <w:rPr>
          <w:sz w:val="28"/>
          <w:szCs w:val="28"/>
        </w:rPr>
        <w:t xml:space="preserve">1. </w:t>
      </w:r>
      <w:r w:rsidR="00F61160" w:rsidRPr="00E14C28">
        <w:rPr>
          <w:sz w:val="28"/>
          <w:szCs w:val="28"/>
        </w:rPr>
        <w:t xml:space="preserve">Погодити участь Павлоградської </w:t>
      </w:r>
      <w:r w:rsidR="00722241" w:rsidRPr="00E14C28">
        <w:rPr>
          <w:sz w:val="28"/>
          <w:szCs w:val="28"/>
        </w:rPr>
        <w:t xml:space="preserve"> </w:t>
      </w:r>
      <w:r w:rsidR="00F61160" w:rsidRPr="00E14C28">
        <w:rPr>
          <w:sz w:val="28"/>
          <w:szCs w:val="28"/>
        </w:rPr>
        <w:t xml:space="preserve">міської </w:t>
      </w:r>
      <w:r w:rsidR="00E14C28">
        <w:rPr>
          <w:sz w:val="28"/>
          <w:szCs w:val="28"/>
        </w:rPr>
        <w:t xml:space="preserve"> </w:t>
      </w:r>
      <w:r w:rsidR="00F61160" w:rsidRPr="00E14C28">
        <w:rPr>
          <w:sz w:val="28"/>
          <w:szCs w:val="28"/>
        </w:rPr>
        <w:t xml:space="preserve">ради у </w:t>
      </w:r>
      <w:r w:rsidR="00E14C28">
        <w:rPr>
          <w:sz w:val="28"/>
          <w:szCs w:val="28"/>
        </w:rPr>
        <w:t xml:space="preserve"> </w:t>
      </w:r>
      <w:proofErr w:type="spellStart"/>
      <w:r w:rsidR="00E14C28">
        <w:rPr>
          <w:sz w:val="28"/>
          <w:szCs w:val="28"/>
        </w:rPr>
        <w:t>про</w:t>
      </w:r>
      <w:r w:rsidR="00722456">
        <w:rPr>
          <w:sz w:val="28"/>
          <w:szCs w:val="28"/>
        </w:rPr>
        <w:t>єкті</w:t>
      </w:r>
      <w:proofErr w:type="spellEnd"/>
      <w:r w:rsidR="00722456">
        <w:rPr>
          <w:sz w:val="28"/>
          <w:szCs w:val="28"/>
        </w:rPr>
        <w:t xml:space="preserve"> «</w:t>
      </w:r>
      <w:r w:rsidR="003D3DFC" w:rsidRPr="003D3DFC">
        <w:rPr>
          <w:sz w:val="28"/>
          <w:szCs w:val="28"/>
        </w:rPr>
        <w:t>EU4Recovery – Розширення</w:t>
      </w:r>
      <w:r w:rsidR="003D3DFC">
        <w:rPr>
          <w:sz w:val="28"/>
          <w:szCs w:val="28"/>
        </w:rPr>
        <w:t xml:space="preserve"> </w:t>
      </w:r>
      <w:r w:rsidR="003D3DFC" w:rsidRPr="003D3DFC">
        <w:rPr>
          <w:sz w:val="28"/>
          <w:szCs w:val="28"/>
        </w:rPr>
        <w:t xml:space="preserve">можливостей громад в Україні» </w:t>
      </w:r>
      <w:r w:rsidR="00E14C28">
        <w:rPr>
          <w:sz w:val="28"/>
          <w:szCs w:val="28"/>
        </w:rPr>
        <w:t>за грантової</w:t>
      </w:r>
      <w:r w:rsidR="00722456">
        <w:rPr>
          <w:sz w:val="28"/>
          <w:szCs w:val="28"/>
        </w:rPr>
        <w:t xml:space="preserve"> </w:t>
      </w:r>
      <w:r w:rsidR="00E14C28">
        <w:rPr>
          <w:sz w:val="28"/>
          <w:szCs w:val="28"/>
        </w:rPr>
        <w:t>підтримки від П</w:t>
      </w:r>
      <w:r w:rsidR="00722456">
        <w:rPr>
          <w:sz w:val="28"/>
          <w:szCs w:val="28"/>
        </w:rPr>
        <w:t xml:space="preserve">рограми розвитку </w:t>
      </w:r>
      <w:r w:rsidR="00E14C28">
        <w:rPr>
          <w:sz w:val="28"/>
          <w:szCs w:val="28"/>
        </w:rPr>
        <w:t>ООН</w:t>
      </w:r>
      <w:r w:rsidR="00722456">
        <w:rPr>
          <w:sz w:val="28"/>
          <w:szCs w:val="28"/>
        </w:rPr>
        <w:t xml:space="preserve"> (ПРООН).</w:t>
      </w:r>
    </w:p>
    <w:p w:rsidR="00DC6A5B" w:rsidRDefault="00DC6A5B" w:rsidP="00134FE9">
      <w:pPr>
        <w:ind w:firstLine="709"/>
        <w:jc w:val="both"/>
        <w:rPr>
          <w:sz w:val="28"/>
          <w:szCs w:val="28"/>
        </w:rPr>
      </w:pPr>
    </w:p>
    <w:p w:rsidR="00DC6A5B" w:rsidRDefault="00DC6A5B" w:rsidP="00134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Надати згоду на прийняття до комунальної власності </w:t>
      </w:r>
      <w:r w:rsidR="00983052">
        <w:rPr>
          <w:sz w:val="28"/>
          <w:szCs w:val="28"/>
        </w:rPr>
        <w:t xml:space="preserve">матеріальних цінностей </w:t>
      </w:r>
      <w:r w:rsidR="00983052">
        <w:rPr>
          <w:sz w:val="28"/>
          <w:szCs w:val="28"/>
        </w:rPr>
        <w:t>від ГО «Агенція економічного розвитку місто Павлоград»  та  у</w:t>
      </w:r>
      <w:r>
        <w:rPr>
          <w:sz w:val="28"/>
          <w:szCs w:val="28"/>
        </w:rPr>
        <w:t>повноважити Павлоградського міського голову Вершину</w:t>
      </w:r>
      <w:r w:rsidR="0098305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83052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983052">
        <w:rPr>
          <w:sz w:val="28"/>
          <w:szCs w:val="28"/>
        </w:rPr>
        <w:t>.</w:t>
      </w:r>
      <w:r>
        <w:rPr>
          <w:sz w:val="28"/>
          <w:szCs w:val="28"/>
        </w:rPr>
        <w:t xml:space="preserve"> на укладання договору пожертви.</w:t>
      </w:r>
    </w:p>
    <w:p w:rsidR="00983052" w:rsidRDefault="00983052" w:rsidP="00134FE9">
      <w:pPr>
        <w:ind w:firstLine="709"/>
        <w:jc w:val="both"/>
        <w:rPr>
          <w:sz w:val="28"/>
          <w:szCs w:val="28"/>
        </w:rPr>
      </w:pPr>
    </w:p>
    <w:p w:rsidR="00983052" w:rsidRDefault="00983052" w:rsidP="00134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Відповідальність за виконання даного рішення покласти на начальника управління соціального захисту населення.</w:t>
      </w:r>
    </w:p>
    <w:p w:rsidR="00983052" w:rsidRDefault="00983052" w:rsidP="00134FE9">
      <w:pPr>
        <w:ind w:firstLine="709"/>
        <w:jc w:val="both"/>
        <w:rPr>
          <w:sz w:val="28"/>
          <w:szCs w:val="28"/>
        </w:rPr>
      </w:pPr>
    </w:p>
    <w:p w:rsidR="00983052" w:rsidRDefault="00983052" w:rsidP="00134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Загальне керівництва за виконання даного рішення покласти на заступника міського голови з питань діяльності </w:t>
      </w:r>
      <w:proofErr w:type="spellStart"/>
      <w:r>
        <w:rPr>
          <w:sz w:val="28"/>
          <w:szCs w:val="28"/>
        </w:rPr>
        <w:t>виконачих</w:t>
      </w:r>
      <w:proofErr w:type="spellEnd"/>
      <w:r>
        <w:rPr>
          <w:sz w:val="28"/>
          <w:szCs w:val="28"/>
        </w:rPr>
        <w:t xml:space="preserve"> органів ради за напрямом.</w:t>
      </w:r>
    </w:p>
    <w:p w:rsidR="00983052" w:rsidRPr="00983052" w:rsidRDefault="00983052" w:rsidP="00134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виконанням даного рішення покласти на постійну комісію з питань освіти, культури та соціального захисту, охорони здоров</w:t>
      </w:r>
      <w:r w:rsidRPr="00DF75D4">
        <w:rPr>
          <w:sz w:val="28"/>
          <w:szCs w:val="28"/>
        </w:rPr>
        <w:t>'</w:t>
      </w:r>
      <w:r w:rsidR="00DF75D4">
        <w:rPr>
          <w:sz w:val="28"/>
          <w:szCs w:val="28"/>
        </w:rPr>
        <w:t xml:space="preserve">я, сім’ї, молоді, спорту та туризму та комісію з питань планування, бюджету, фінансів, економічних реформ, інвестицій, підприємництва та торгівлі. </w:t>
      </w:r>
    </w:p>
    <w:p w:rsidR="00DC6A5B" w:rsidRDefault="00DC6A5B" w:rsidP="00134FE9">
      <w:pPr>
        <w:ind w:firstLine="709"/>
        <w:jc w:val="both"/>
        <w:rPr>
          <w:sz w:val="28"/>
          <w:szCs w:val="28"/>
        </w:rPr>
      </w:pPr>
    </w:p>
    <w:p w:rsidR="00063FEB" w:rsidRPr="00EA3C9B" w:rsidRDefault="00656B68" w:rsidP="00776FBE">
      <w:pPr>
        <w:ind w:firstLine="993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</w:t>
      </w:r>
    </w:p>
    <w:p w:rsidR="00D36302" w:rsidRPr="000F06CE" w:rsidRDefault="00656B68" w:rsidP="00EA018E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        </w:t>
      </w:r>
    </w:p>
    <w:p w:rsidR="00EA018E" w:rsidRDefault="0000062E" w:rsidP="00EA018E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Анатолій  ВЕРШИНА</w:t>
      </w:r>
    </w:p>
    <w:p w:rsidR="00610073" w:rsidRPr="00DE1F18" w:rsidRDefault="00610073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val="ru-RU" w:eastAsia="zh-CN"/>
        </w:rPr>
      </w:pPr>
    </w:p>
    <w:p w:rsidR="00A44691" w:rsidRPr="00DE1F18" w:rsidRDefault="00A44691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val="ru-RU" w:eastAsia="zh-CN"/>
        </w:rPr>
      </w:pPr>
    </w:p>
    <w:p w:rsidR="00A44691" w:rsidRPr="00DE1F18" w:rsidRDefault="00A44691" w:rsidP="00A44691">
      <w:pPr>
        <w:ind w:right="-484"/>
        <w:jc w:val="both"/>
        <w:rPr>
          <w:lang w:val="ru-RU"/>
        </w:rPr>
      </w:pPr>
      <w:r w:rsidRPr="00C84A18">
        <w:t>Питання  на розгляд ради винесено згідно з розпорядженням міського голови від __________ №_</w:t>
      </w:r>
      <w:r>
        <w:t>____</w:t>
      </w:r>
    </w:p>
    <w:p w:rsidR="00610073" w:rsidRPr="00A44691" w:rsidRDefault="00610073" w:rsidP="00610073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204"/>
        <w:gridCol w:w="3681"/>
      </w:tblGrid>
      <w:tr w:rsidR="007C30C1" w:rsidTr="00E8745E">
        <w:tc>
          <w:tcPr>
            <w:tcW w:w="6204" w:type="dxa"/>
          </w:tcPr>
          <w:p w:rsidR="007C30C1" w:rsidRDefault="007C30C1" w:rsidP="00E87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підготував:</w:t>
            </w:r>
          </w:p>
          <w:p w:rsidR="007C30C1" w:rsidRDefault="007C30C1" w:rsidP="00E8745E">
            <w:pPr>
              <w:rPr>
                <w:sz w:val="28"/>
                <w:szCs w:val="28"/>
              </w:rPr>
            </w:pPr>
          </w:p>
          <w:p w:rsidR="007C30C1" w:rsidRDefault="007C30C1" w:rsidP="00E87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КУ «Павлоградський міський </w:t>
            </w:r>
          </w:p>
          <w:p w:rsidR="007C30C1" w:rsidRDefault="007C30C1" w:rsidP="00E874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терцентр</w:t>
            </w:r>
            <w:proofErr w:type="spellEnd"/>
            <w:r>
              <w:rPr>
                <w:sz w:val="28"/>
                <w:szCs w:val="28"/>
              </w:rPr>
              <w:t xml:space="preserve">»                    </w:t>
            </w:r>
          </w:p>
        </w:tc>
        <w:tc>
          <w:tcPr>
            <w:tcW w:w="3681" w:type="dxa"/>
          </w:tcPr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МИРОШНИЧЕНКО</w:t>
            </w: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</w:p>
        </w:tc>
      </w:tr>
      <w:tr w:rsidR="007C30C1" w:rsidTr="00E8745E">
        <w:tc>
          <w:tcPr>
            <w:tcW w:w="6204" w:type="dxa"/>
          </w:tcPr>
          <w:p w:rsidR="007C30C1" w:rsidRDefault="007C30C1" w:rsidP="00E8745E">
            <w:pPr>
              <w:rPr>
                <w:sz w:val="28"/>
                <w:szCs w:val="28"/>
              </w:rPr>
            </w:pPr>
          </w:p>
          <w:p w:rsidR="007C30C1" w:rsidRDefault="007C30C1" w:rsidP="00E8745E">
            <w:pPr>
              <w:rPr>
                <w:sz w:val="28"/>
                <w:szCs w:val="28"/>
              </w:rPr>
            </w:pPr>
          </w:p>
          <w:p w:rsidR="007C30C1" w:rsidRDefault="007C30C1" w:rsidP="00E87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ради</w:t>
            </w:r>
          </w:p>
        </w:tc>
        <w:tc>
          <w:tcPr>
            <w:tcW w:w="3681" w:type="dxa"/>
            <w:hideMark/>
          </w:tcPr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ОСТРЕНКО</w:t>
            </w: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</w:p>
        </w:tc>
      </w:tr>
      <w:tr w:rsidR="007C30C1" w:rsidTr="00E8745E">
        <w:tc>
          <w:tcPr>
            <w:tcW w:w="6204" w:type="dxa"/>
          </w:tcPr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з </w:t>
            </w:r>
          </w:p>
          <w:p w:rsidR="00DF75D4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діяльності виконавчих органів ради</w:t>
            </w: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681" w:type="dxa"/>
          </w:tcPr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Аліса РЯБОВА</w:t>
            </w:r>
          </w:p>
          <w:p w:rsidR="007C30C1" w:rsidRDefault="007C30C1" w:rsidP="00DF75D4">
            <w:pPr>
              <w:jc w:val="both"/>
              <w:rPr>
                <w:sz w:val="28"/>
                <w:szCs w:val="28"/>
              </w:rPr>
            </w:pPr>
          </w:p>
        </w:tc>
      </w:tr>
      <w:tr w:rsidR="007C30C1" w:rsidTr="00E8745E">
        <w:trPr>
          <w:trHeight w:val="1533"/>
        </w:trPr>
        <w:tc>
          <w:tcPr>
            <w:tcW w:w="6204" w:type="dxa"/>
          </w:tcPr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соціального</w:t>
            </w:r>
          </w:p>
          <w:p w:rsidR="00DF75D4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захисту населення       </w:t>
            </w:r>
          </w:p>
          <w:p w:rsidR="00DF75D4" w:rsidRDefault="00DF75D4" w:rsidP="00E8745E">
            <w:pPr>
              <w:jc w:val="both"/>
              <w:rPr>
                <w:sz w:val="28"/>
                <w:szCs w:val="28"/>
              </w:rPr>
            </w:pPr>
          </w:p>
          <w:p w:rsidR="00DF75D4" w:rsidRDefault="00DF75D4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  <w:p w:rsidR="00DF75D4" w:rsidRDefault="00DF75D4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розвитку підприємництва</w:t>
            </w:r>
          </w:p>
          <w:p w:rsidR="007C30C1" w:rsidRDefault="00DF75D4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залучення і</w:t>
            </w:r>
            <w:bookmarkStart w:id="0" w:name="_GoBack"/>
            <w:bookmarkEnd w:id="0"/>
            <w:r>
              <w:rPr>
                <w:sz w:val="28"/>
                <w:szCs w:val="28"/>
              </w:rPr>
              <w:t>нвестицій</w:t>
            </w:r>
            <w:r w:rsidR="007C30C1"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3681" w:type="dxa"/>
          </w:tcPr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ГЕРАСИМЕНКО</w:t>
            </w:r>
          </w:p>
          <w:p w:rsidR="00DF75D4" w:rsidRDefault="00DF75D4" w:rsidP="00E8745E">
            <w:pPr>
              <w:jc w:val="both"/>
              <w:rPr>
                <w:sz w:val="28"/>
                <w:szCs w:val="28"/>
              </w:rPr>
            </w:pPr>
          </w:p>
          <w:p w:rsidR="00DF75D4" w:rsidRDefault="00DF75D4" w:rsidP="00E8745E">
            <w:pPr>
              <w:jc w:val="both"/>
              <w:rPr>
                <w:sz w:val="28"/>
                <w:szCs w:val="28"/>
              </w:rPr>
            </w:pPr>
          </w:p>
          <w:p w:rsidR="00DF75D4" w:rsidRDefault="00DF75D4" w:rsidP="00E8745E">
            <w:pPr>
              <w:jc w:val="both"/>
              <w:rPr>
                <w:sz w:val="28"/>
                <w:szCs w:val="28"/>
              </w:rPr>
            </w:pPr>
          </w:p>
          <w:p w:rsidR="00DF75D4" w:rsidRDefault="00DF75D4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КУСОЧКІНА</w:t>
            </w:r>
          </w:p>
        </w:tc>
      </w:tr>
      <w:tr w:rsidR="007C30C1" w:rsidTr="00E8745E">
        <w:tc>
          <w:tcPr>
            <w:tcW w:w="6204" w:type="dxa"/>
          </w:tcPr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юридичного відділу                                              </w:t>
            </w:r>
          </w:p>
        </w:tc>
        <w:tc>
          <w:tcPr>
            <w:tcW w:w="3681" w:type="dxa"/>
          </w:tcPr>
          <w:p w:rsidR="00362E90" w:rsidRDefault="00362E90" w:rsidP="00E8745E">
            <w:pPr>
              <w:jc w:val="both"/>
              <w:rPr>
                <w:sz w:val="28"/>
                <w:szCs w:val="28"/>
              </w:rPr>
            </w:pPr>
          </w:p>
          <w:p w:rsidR="007C30C1" w:rsidRDefault="007C30C1" w:rsidP="00E87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ЯЛИННИЙ</w:t>
            </w:r>
          </w:p>
        </w:tc>
      </w:tr>
    </w:tbl>
    <w:p w:rsidR="00610073" w:rsidRPr="00E86D4D" w:rsidRDefault="00610073" w:rsidP="00610073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610073" w:rsidRPr="00E86D4D" w:rsidRDefault="00610073" w:rsidP="00610073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C55F35" w:rsidRDefault="00C55F35" w:rsidP="00610073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sectPr w:rsidR="00C55F35" w:rsidSect="00734785"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C7" w:rsidRDefault="007E2BC7" w:rsidP="0032105D">
      <w:r>
        <w:separator/>
      </w:r>
    </w:p>
  </w:endnote>
  <w:endnote w:type="continuationSeparator" w:id="0">
    <w:p w:rsidR="007E2BC7" w:rsidRDefault="007E2BC7" w:rsidP="0032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C7" w:rsidRDefault="007E2BC7" w:rsidP="0032105D">
      <w:r>
        <w:separator/>
      </w:r>
    </w:p>
  </w:footnote>
  <w:footnote w:type="continuationSeparator" w:id="0">
    <w:p w:rsidR="007E2BC7" w:rsidRDefault="007E2BC7" w:rsidP="0032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09" w:rsidRDefault="00446009">
    <w:pPr>
      <w:pStyle w:val="af0"/>
      <w:jc w:val="center"/>
    </w:pPr>
  </w:p>
  <w:p w:rsidR="00446009" w:rsidRDefault="0044600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 w15:restartNumberingAfterBreak="0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0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2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1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0137C"/>
    <w:rsid w:val="0000062E"/>
    <w:rsid w:val="0000446F"/>
    <w:rsid w:val="00005CA2"/>
    <w:rsid w:val="00006903"/>
    <w:rsid w:val="000130B8"/>
    <w:rsid w:val="000155D1"/>
    <w:rsid w:val="0002164D"/>
    <w:rsid w:val="000225CE"/>
    <w:rsid w:val="00036FE4"/>
    <w:rsid w:val="00040A19"/>
    <w:rsid w:val="000522D2"/>
    <w:rsid w:val="000524A2"/>
    <w:rsid w:val="000531BF"/>
    <w:rsid w:val="0005410D"/>
    <w:rsid w:val="00055163"/>
    <w:rsid w:val="00060846"/>
    <w:rsid w:val="00063FEB"/>
    <w:rsid w:val="00070301"/>
    <w:rsid w:val="000719CE"/>
    <w:rsid w:val="0007268F"/>
    <w:rsid w:val="00073CA4"/>
    <w:rsid w:val="00077DE6"/>
    <w:rsid w:val="000852FA"/>
    <w:rsid w:val="0008559E"/>
    <w:rsid w:val="00090D72"/>
    <w:rsid w:val="000A0971"/>
    <w:rsid w:val="000A10DD"/>
    <w:rsid w:val="000A7CE6"/>
    <w:rsid w:val="000B68CB"/>
    <w:rsid w:val="000C0C00"/>
    <w:rsid w:val="000C5285"/>
    <w:rsid w:val="000D459D"/>
    <w:rsid w:val="000E1BE3"/>
    <w:rsid w:val="000E5A61"/>
    <w:rsid w:val="000F06CE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34FE9"/>
    <w:rsid w:val="0015270E"/>
    <w:rsid w:val="001543DF"/>
    <w:rsid w:val="00155A11"/>
    <w:rsid w:val="00156069"/>
    <w:rsid w:val="00156AD7"/>
    <w:rsid w:val="0016017B"/>
    <w:rsid w:val="0018106E"/>
    <w:rsid w:val="00185D74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625"/>
    <w:rsid w:val="001F0E3A"/>
    <w:rsid w:val="002146FC"/>
    <w:rsid w:val="00216625"/>
    <w:rsid w:val="0021724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363F"/>
    <w:rsid w:val="00275F72"/>
    <w:rsid w:val="00276B20"/>
    <w:rsid w:val="00277285"/>
    <w:rsid w:val="002858EC"/>
    <w:rsid w:val="00286405"/>
    <w:rsid w:val="0029722B"/>
    <w:rsid w:val="002A4C3F"/>
    <w:rsid w:val="002B17E3"/>
    <w:rsid w:val="002B1EB6"/>
    <w:rsid w:val="002B24D4"/>
    <w:rsid w:val="002B72D9"/>
    <w:rsid w:val="002C1B43"/>
    <w:rsid w:val="002C399B"/>
    <w:rsid w:val="002C3DEE"/>
    <w:rsid w:val="002C7423"/>
    <w:rsid w:val="002C79F4"/>
    <w:rsid w:val="002D37C7"/>
    <w:rsid w:val="002D6C32"/>
    <w:rsid w:val="002D7147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3267"/>
    <w:rsid w:val="0035584E"/>
    <w:rsid w:val="003577BB"/>
    <w:rsid w:val="00362E90"/>
    <w:rsid w:val="003663E6"/>
    <w:rsid w:val="00377C85"/>
    <w:rsid w:val="00384648"/>
    <w:rsid w:val="00384F1B"/>
    <w:rsid w:val="00392C87"/>
    <w:rsid w:val="0039553A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3DFC"/>
    <w:rsid w:val="003D5CD2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14EB"/>
    <w:rsid w:val="00411FDB"/>
    <w:rsid w:val="004218AF"/>
    <w:rsid w:val="00426D7D"/>
    <w:rsid w:val="004348E2"/>
    <w:rsid w:val="0043748B"/>
    <w:rsid w:val="00446009"/>
    <w:rsid w:val="0044769E"/>
    <w:rsid w:val="0045524E"/>
    <w:rsid w:val="00460703"/>
    <w:rsid w:val="00470FB1"/>
    <w:rsid w:val="0048288A"/>
    <w:rsid w:val="00483C9C"/>
    <w:rsid w:val="00495C46"/>
    <w:rsid w:val="00497C4D"/>
    <w:rsid w:val="004A5FE5"/>
    <w:rsid w:val="004B4FF2"/>
    <w:rsid w:val="004B75DC"/>
    <w:rsid w:val="004B7BA7"/>
    <w:rsid w:val="004C47FC"/>
    <w:rsid w:val="004D3DE2"/>
    <w:rsid w:val="004D4E08"/>
    <w:rsid w:val="004D74E3"/>
    <w:rsid w:val="004E17CE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4178D"/>
    <w:rsid w:val="00541E98"/>
    <w:rsid w:val="00542148"/>
    <w:rsid w:val="005449AA"/>
    <w:rsid w:val="00550187"/>
    <w:rsid w:val="005607D7"/>
    <w:rsid w:val="00566766"/>
    <w:rsid w:val="005716C8"/>
    <w:rsid w:val="0057465D"/>
    <w:rsid w:val="0057660B"/>
    <w:rsid w:val="005809BE"/>
    <w:rsid w:val="00583B62"/>
    <w:rsid w:val="005A2A8F"/>
    <w:rsid w:val="005A72CF"/>
    <w:rsid w:val="005B6B41"/>
    <w:rsid w:val="005C02F8"/>
    <w:rsid w:val="005C1099"/>
    <w:rsid w:val="005C6271"/>
    <w:rsid w:val="005C6B64"/>
    <w:rsid w:val="005D3C55"/>
    <w:rsid w:val="005D5D28"/>
    <w:rsid w:val="005D794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52CE"/>
    <w:rsid w:val="00620A05"/>
    <w:rsid w:val="00622523"/>
    <w:rsid w:val="00625DEF"/>
    <w:rsid w:val="0062747B"/>
    <w:rsid w:val="00640E92"/>
    <w:rsid w:val="00651815"/>
    <w:rsid w:val="00656B68"/>
    <w:rsid w:val="0066267C"/>
    <w:rsid w:val="00662E9A"/>
    <w:rsid w:val="006801AF"/>
    <w:rsid w:val="0068519D"/>
    <w:rsid w:val="00686171"/>
    <w:rsid w:val="00691404"/>
    <w:rsid w:val="00692403"/>
    <w:rsid w:val="0069283D"/>
    <w:rsid w:val="00696791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182F"/>
    <w:rsid w:val="006F614F"/>
    <w:rsid w:val="00717628"/>
    <w:rsid w:val="00722241"/>
    <w:rsid w:val="00722456"/>
    <w:rsid w:val="00723BB4"/>
    <w:rsid w:val="00724E63"/>
    <w:rsid w:val="00734785"/>
    <w:rsid w:val="007370FB"/>
    <w:rsid w:val="0074718F"/>
    <w:rsid w:val="00753B29"/>
    <w:rsid w:val="00761512"/>
    <w:rsid w:val="00766A10"/>
    <w:rsid w:val="007712C3"/>
    <w:rsid w:val="007716A8"/>
    <w:rsid w:val="00773334"/>
    <w:rsid w:val="00773E88"/>
    <w:rsid w:val="00776FBE"/>
    <w:rsid w:val="007938C9"/>
    <w:rsid w:val="007A0982"/>
    <w:rsid w:val="007A4907"/>
    <w:rsid w:val="007A6D81"/>
    <w:rsid w:val="007B107B"/>
    <w:rsid w:val="007B7EE5"/>
    <w:rsid w:val="007C30C1"/>
    <w:rsid w:val="007D591E"/>
    <w:rsid w:val="007D6C40"/>
    <w:rsid w:val="007E1382"/>
    <w:rsid w:val="007E2BC7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400C9"/>
    <w:rsid w:val="00850157"/>
    <w:rsid w:val="00851F09"/>
    <w:rsid w:val="008542CE"/>
    <w:rsid w:val="008577EF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B0709"/>
    <w:rsid w:val="008B132C"/>
    <w:rsid w:val="008B138E"/>
    <w:rsid w:val="008B35BF"/>
    <w:rsid w:val="008B3D17"/>
    <w:rsid w:val="008B5BC3"/>
    <w:rsid w:val="008C144D"/>
    <w:rsid w:val="008C6D6E"/>
    <w:rsid w:val="008D0029"/>
    <w:rsid w:val="008D146D"/>
    <w:rsid w:val="008E7A33"/>
    <w:rsid w:val="008F1383"/>
    <w:rsid w:val="008F28FD"/>
    <w:rsid w:val="008F2E27"/>
    <w:rsid w:val="00900937"/>
    <w:rsid w:val="00902297"/>
    <w:rsid w:val="00902786"/>
    <w:rsid w:val="0091783C"/>
    <w:rsid w:val="00920429"/>
    <w:rsid w:val="00930385"/>
    <w:rsid w:val="00932544"/>
    <w:rsid w:val="009330B1"/>
    <w:rsid w:val="009414AF"/>
    <w:rsid w:val="00942A7D"/>
    <w:rsid w:val="00946FC0"/>
    <w:rsid w:val="00951115"/>
    <w:rsid w:val="0095228D"/>
    <w:rsid w:val="0095638E"/>
    <w:rsid w:val="009606C2"/>
    <w:rsid w:val="00964A2E"/>
    <w:rsid w:val="00964BDB"/>
    <w:rsid w:val="00965F5F"/>
    <w:rsid w:val="009669FF"/>
    <w:rsid w:val="00972169"/>
    <w:rsid w:val="009802AD"/>
    <w:rsid w:val="00983052"/>
    <w:rsid w:val="009864AF"/>
    <w:rsid w:val="009874EA"/>
    <w:rsid w:val="00996DEC"/>
    <w:rsid w:val="009A1D84"/>
    <w:rsid w:val="009A2646"/>
    <w:rsid w:val="009A5C14"/>
    <w:rsid w:val="009B12A8"/>
    <w:rsid w:val="009B6666"/>
    <w:rsid w:val="009B7DE8"/>
    <w:rsid w:val="009D3908"/>
    <w:rsid w:val="009E3D8E"/>
    <w:rsid w:val="009F373A"/>
    <w:rsid w:val="00A0142B"/>
    <w:rsid w:val="00A03FD2"/>
    <w:rsid w:val="00A106CA"/>
    <w:rsid w:val="00A1270F"/>
    <w:rsid w:val="00A21851"/>
    <w:rsid w:val="00A24859"/>
    <w:rsid w:val="00A31788"/>
    <w:rsid w:val="00A3615E"/>
    <w:rsid w:val="00A371AB"/>
    <w:rsid w:val="00A42783"/>
    <w:rsid w:val="00A44691"/>
    <w:rsid w:val="00A447CA"/>
    <w:rsid w:val="00A47CAC"/>
    <w:rsid w:val="00A53BE1"/>
    <w:rsid w:val="00A55BDE"/>
    <w:rsid w:val="00A62CC2"/>
    <w:rsid w:val="00A64EEE"/>
    <w:rsid w:val="00A66692"/>
    <w:rsid w:val="00A75B05"/>
    <w:rsid w:val="00A81E6B"/>
    <w:rsid w:val="00A8528A"/>
    <w:rsid w:val="00A93EF6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E72FC"/>
    <w:rsid w:val="00AF732E"/>
    <w:rsid w:val="00B01971"/>
    <w:rsid w:val="00B0626D"/>
    <w:rsid w:val="00B07299"/>
    <w:rsid w:val="00B1121A"/>
    <w:rsid w:val="00B12A18"/>
    <w:rsid w:val="00B12BB7"/>
    <w:rsid w:val="00B16EBF"/>
    <w:rsid w:val="00B20FC1"/>
    <w:rsid w:val="00B25D98"/>
    <w:rsid w:val="00B26AF5"/>
    <w:rsid w:val="00B36352"/>
    <w:rsid w:val="00B40727"/>
    <w:rsid w:val="00B40D59"/>
    <w:rsid w:val="00B41D66"/>
    <w:rsid w:val="00B500ED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3867"/>
    <w:rsid w:val="00B8504C"/>
    <w:rsid w:val="00B925DA"/>
    <w:rsid w:val="00B928C2"/>
    <w:rsid w:val="00B93A10"/>
    <w:rsid w:val="00B95683"/>
    <w:rsid w:val="00BA1926"/>
    <w:rsid w:val="00BA51F0"/>
    <w:rsid w:val="00BA6C85"/>
    <w:rsid w:val="00BB3FE8"/>
    <w:rsid w:val="00BB4193"/>
    <w:rsid w:val="00BC60C1"/>
    <w:rsid w:val="00BC7C8A"/>
    <w:rsid w:val="00BD158C"/>
    <w:rsid w:val="00BE0983"/>
    <w:rsid w:val="00BE333E"/>
    <w:rsid w:val="00BE33A2"/>
    <w:rsid w:val="00BF0F82"/>
    <w:rsid w:val="00BF17FD"/>
    <w:rsid w:val="00BF4568"/>
    <w:rsid w:val="00BF7348"/>
    <w:rsid w:val="00C017F8"/>
    <w:rsid w:val="00C03E9C"/>
    <w:rsid w:val="00C06236"/>
    <w:rsid w:val="00C11A15"/>
    <w:rsid w:val="00C121DA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5620"/>
    <w:rsid w:val="00C55F35"/>
    <w:rsid w:val="00C62AF2"/>
    <w:rsid w:val="00C65482"/>
    <w:rsid w:val="00C70EFF"/>
    <w:rsid w:val="00C849AD"/>
    <w:rsid w:val="00C8598D"/>
    <w:rsid w:val="00C86323"/>
    <w:rsid w:val="00C92D74"/>
    <w:rsid w:val="00CA2D96"/>
    <w:rsid w:val="00CA40D6"/>
    <w:rsid w:val="00CB5C05"/>
    <w:rsid w:val="00CC3ABA"/>
    <w:rsid w:val="00CD4A21"/>
    <w:rsid w:val="00CF62B5"/>
    <w:rsid w:val="00CF6D66"/>
    <w:rsid w:val="00D0137C"/>
    <w:rsid w:val="00D01C58"/>
    <w:rsid w:val="00D02BCD"/>
    <w:rsid w:val="00D044C5"/>
    <w:rsid w:val="00D071D5"/>
    <w:rsid w:val="00D1349A"/>
    <w:rsid w:val="00D165A4"/>
    <w:rsid w:val="00D233B0"/>
    <w:rsid w:val="00D25463"/>
    <w:rsid w:val="00D31A3B"/>
    <w:rsid w:val="00D36302"/>
    <w:rsid w:val="00D368BB"/>
    <w:rsid w:val="00D46F9E"/>
    <w:rsid w:val="00D617D5"/>
    <w:rsid w:val="00D66681"/>
    <w:rsid w:val="00D816E6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C4015"/>
    <w:rsid w:val="00DC6A5B"/>
    <w:rsid w:val="00DC74D6"/>
    <w:rsid w:val="00DD268A"/>
    <w:rsid w:val="00DD2CFE"/>
    <w:rsid w:val="00DD500F"/>
    <w:rsid w:val="00DD650A"/>
    <w:rsid w:val="00DE1F18"/>
    <w:rsid w:val="00DF75D4"/>
    <w:rsid w:val="00E14C28"/>
    <w:rsid w:val="00E1717D"/>
    <w:rsid w:val="00E36ACD"/>
    <w:rsid w:val="00E44B51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95AF2"/>
    <w:rsid w:val="00EA018E"/>
    <w:rsid w:val="00EA0FF1"/>
    <w:rsid w:val="00EA34C9"/>
    <w:rsid w:val="00EA3C9B"/>
    <w:rsid w:val="00EA5A12"/>
    <w:rsid w:val="00EB2FE5"/>
    <w:rsid w:val="00EB47D8"/>
    <w:rsid w:val="00EC12B5"/>
    <w:rsid w:val="00EC5BFF"/>
    <w:rsid w:val="00ED4EFF"/>
    <w:rsid w:val="00ED5B9D"/>
    <w:rsid w:val="00ED7039"/>
    <w:rsid w:val="00EE2313"/>
    <w:rsid w:val="00EE6D64"/>
    <w:rsid w:val="00EF02D6"/>
    <w:rsid w:val="00EF50B2"/>
    <w:rsid w:val="00EF5D88"/>
    <w:rsid w:val="00F00605"/>
    <w:rsid w:val="00F045FD"/>
    <w:rsid w:val="00F0594B"/>
    <w:rsid w:val="00F136B6"/>
    <w:rsid w:val="00F42A98"/>
    <w:rsid w:val="00F4641C"/>
    <w:rsid w:val="00F51D61"/>
    <w:rsid w:val="00F51E0E"/>
    <w:rsid w:val="00F61160"/>
    <w:rsid w:val="00F64A31"/>
    <w:rsid w:val="00F657EC"/>
    <w:rsid w:val="00F66358"/>
    <w:rsid w:val="00F82ED0"/>
    <w:rsid w:val="00F90194"/>
    <w:rsid w:val="00F97B35"/>
    <w:rsid w:val="00FA4559"/>
    <w:rsid w:val="00FA471E"/>
    <w:rsid w:val="00FB7D4B"/>
    <w:rsid w:val="00FC2CB7"/>
    <w:rsid w:val="00FC39AD"/>
    <w:rsid w:val="00FC661E"/>
    <w:rsid w:val="00FD7EB3"/>
    <w:rsid w:val="00FF01AB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7609D3"/>
  <w15:docId w15:val="{95208155-56EB-43A0-AF03-8FEFDB19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11">
    <w:name w:val="Заголовок1"/>
    <w:basedOn w:val="a"/>
    <w:next w:val="a5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517D2F"/>
    <w:rPr>
      <w:sz w:val="24"/>
    </w:rPr>
  </w:style>
  <w:style w:type="paragraph" w:styleId="a7">
    <w:name w:val="List"/>
    <w:basedOn w:val="a5"/>
    <w:rsid w:val="00517D2F"/>
    <w:rPr>
      <w:rFonts w:ascii="Arial" w:hAnsi="Arial" w:cs="Tahoma"/>
    </w:rPr>
  </w:style>
  <w:style w:type="paragraph" w:customStyle="1" w:styleId="12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9">
    <w:name w:val="Содержимое таблицы"/>
    <w:basedOn w:val="a"/>
    <w:rsid w:val="00517D2F"/>
    <w:pPr>
      <w:suppressLineNumbers/>
    </w:pPr>
  </w:style>
  <w:style w:type="paragraph" w:customStyle="1" w:styleId="aa">
    <w:name w:val="Заголовок таблицы"/>
    <w:basedOn w:val="a9"/>
    <w:rsid w:val="00517D2F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39"/>
    <w:rsid w:val="002C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d">
    <w:name w:val="caption"/>
    <w:basedOn w:val="11"/>
    <w:next w:val="ae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e">
    <w:name w:val="Subtitle"/>
    <w:basedOn w:val="11"/>
    <w:next w:val="a5"/>
    <w:link w:val="af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">
    <w:name w:val="Подзаголовок Знак"/>
    <w:link w:val="ae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0">
    <w:name w:val="header"/>
    <w:basedOn w:val="a"/>
    <w:link w:val="af1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1">
    <w:name w:val="Верхний колонтитул Знак"/>
    <w:link w:val="af0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2">
    <w:name w:val="footer"/>
    <w:basedOn w:val="a"/>
    <w:link w:val="af3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3">
    <w:name w:val="Нижний колонтитул Знак"/>
    <w:link w:val="af2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4">
    <w:name w:val="Заголовок списка"/>
    <w:basedOn w:val="a"/>
    <w:next w:val="af5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5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6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7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8">
    <w:name w:val="Title"/>
    <w:basedOn w:val="a"/>
    <w:link w:val="af9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9">
    <w:name w:val="Заголовок Знак"/>
    <w:link w:val="af8"/>
    <w:rsid w:val="00DA6CAC"/>
    <w:rPr>
      <w:b/>
      <w:color w:val="000000"/>
      <w:sz w:val="32"/>
      <w:lang w:val="uk-UA"/>
    </w:rPr>
  </w:style>
  <w:style w:type="paragraph" w:styleId="afa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d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D256-EDBE-4AD0-9035-4609977B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Ірина Хархардіна</cp:lastModifiedBy>
  <cp:revision>32</cp:revision>
  <cp:lastPrinted>2023-09-11T11:56:00Z</cp:lastPrinted>
  <dcterms:created xsi:type="dcterms:W3CDTF">2023-09-04T07:08:00Z</dcterms:created>
  <dcterms:modified xsi:type="dcterms:W3CDTF">2023-09-11T11:56:00Z</dcterms:modified>
</cp:coreProperties>
</file>