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6302" w:rsidRDefault="00D36302" w:rsidP="00965F5F">
      <w:pPr>
        <w:ind w:left="142"/>
        <w:jc w:val="center"/>
        <w:rPr>
          <w:b/>
          <w:bCs/>
          <w:sz w:val="28"/>
          <w:szCs w:val="28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bordertopcolor="this" o:borderleftcolor="this" o:borderbottomcolor="this" o:borderrightcolor="this" filled="t">
            <v:fill color2="black"/>
            <v:imagedata r:id="rId8" o:title=""/>
            <w10:bordertop space="4"/>
            <w10:borderleft space="7"/>
            <w10:borderbottom space="4"/>
            <w10:borderright space="7"/>
          </v:shape>
          <o:OLEObject Type="Embed" ProgID="Word.Picture.8" ShapeID="_x0000_i1025" DrawAspect="Content" ObjectID="_1767763104" r:id="rId9"/>
        </w:objec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УКРАЇНА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ПАВЛОГРАДСЬКА МІСЬКА РАДА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ДНІПРОПЕТРОВСЬКОЇ ОБЛАСТІ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722241">
        <w:rPr>
          <w:b/>
          <w:bCs/>
          <w:sz w:val="32"/>
          <w:szCs w:val="32"/>
        </w:rPr>
        <w:t>(</w:t>
      </w:r>
      <w:r w:rsidR="00C720A3" w:rsidRPr="00FF4FAA">
        <w:rPr>
          <w:b/>
          <w:bCs/>
          <w:sz w:val="32"/>
          <w:szCs w:val="32"/>
          <w:lang w:val="ru-RU"/>
        </w:rPr>
        <w:t>47</w:t>
      </w:r>
      <w:r w:rsidR="006C492B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bCs/>
          <w:sz w:val="32"/>
          <w:szCs w:val="32"/>
        </w:rPr>
        <w:t xml:space="preserve">сесія </w:t>
      </w:r>
      <w:r w:rsidR="00C720A3">
        <w:rPr>
          <w:b/>
          <w:bCs/>
          <w:sz w:val="32"/>
          <w:szCs w:val="32"/>
          <w:lang w:val="en-US"/>
        </w:rPr>
        <w:t>VIII</w:t>
      </w:r>
      <w:r w:rsidR="00AD21FF" w:rsidRPr="00722241">
        <w:rPr>
          <w:b/>
          <w:bCs/>
          <w:sz w:val="32"/>
          <w:szCs w:val="32"/>
        </w:rPr>
        <w:t xml:space="preserve"> </w:t>
      </w:r>
      <w:r w:rsidRPr="00722241">
        <w:rPr>
          <w:b/>
          <w:sz w:val="32"/>
          <w:szCs w:val="32"/>
        </w:rPr>
        <w:t>скликання)</w:t>
      </w: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</w:p>
    <w:p w:rsidR="00D36302" w:rsidRPr="00FC39AD" w:rsidRDefault="00D36302" w:rsidP="00D36302">
      <w:pPr>
        <w:jc w:val="center"/>
        <w:rPr>
          <w:b/>
          <w:bCs/>
          <w:sz w:val="32"/>
          <w:szCs w:val="32"/>
        </w:rPr>
      </w:pPr>
      <w:r w:rsidRPr="00FC39AD">
        <w:rPr>
          <w:b/>
          <w:bCs/>
          <w:sz w:val="32"/>
          <w:szCs w:val="32"/>
        </w:rPr>
        <w:t>РІШЕННЯ</w:t>
      </w:r>
    </w:p>
    <w:p w:rsidR="00275F72" w:rsidRPr="00230047" w:rsidRDefault="00D36302" w:rsidP="00D36302">
      <w:pPr>
        <w:jc w:val="both"/>
        <w:rPr>
          <w:bCs/>
          <w:sz w:val="32"/>
          <w:szCs w:val="32"/>
        </w:rPr>
      </w:pP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</w:r>
      <w:r w:rsidRPr="00230047">
        <w:rPr>
          <w:bCs/>
          <w:color w:val="000000"/>
          <w:sz w:val="32"/>
          <w:szCs w:val="32"/>
        </w:rPr>
        <w:tab/>
        <w:t xml:space="preserve">       </w:t>
      </w:r>
      <w:r w:rsidR="00230047">
        <w:rPr>
          <w:bCs/>
          <w:color w:val="000000"/>
          <w:sz w:val="32"/>
          <w:szCs w:val="32"/>
        </w:rPr>
        <w:t xml:space="preserve">         </w:t>
      </w:r>
    </w:p>
    <w:p w:rsidR="00DB17A3" w:rsidRPr="00FF4FAA" w:rsidRDefault="00FF4FAA" w:rsidP="00D90758">
      <w:pPr>
        <w:jc w:val="both"/>
        <w:rPr>
          <w:b/>
          <w:sz w:val="32"/>
          <w:szCs w:val="32"/>
          <w:u w:val="single"/>
          <w:lang w:val="en-US"/>
        </w:rPr>
      </w:pPr>
      <w:r w:rsidRPr="00FF4FAA">
        <w:rPr>
          <w:b/>
          <w:sz w:val="32"/>
          <w:szCs w:val="32"/>
        </w:rPr>
        <w:t>23.01.2024 р.</w:t>
      </w:r>
      <w:r w:rsidR="0066267C" w:rsidRPr="00FF4FAA">
        <w:rPr>
          <w:b/>
          <w:sz w:val="32"/>
          <w:szCs w:val="32"/>
        </w:rPr>
        <w:tab/>
      </w:r>
      <w:r w:rsidR="00BC7C8A" w:rsidRPr="00FF4FAA">
        <w:rPr>
          <w:b/>
          <w:sz w:val="32"/>
          <w:szCs w:val="32"/>
        </w:rPr>
        <w:tab/>
      </w:r>
      <w:r w:rsidR="00D8310D" w:rsidRPr="00FF4FAA">
        <w:rPr>
          <w:b/>
          <w:sz w:val="32"/>
          <w:szCs w:val="32"/>
        </w:rPr>
        <w:tab/>
      </w:r>
      <w:r w:rsidR="00D8310D" w:rsidRPr="00FF4FAA">
        <w:rPr>
          <w:b/>
          <w:sz w:val="32"/>
          <w:szCs w:val="32"/>
        </w:rPr>
        <w:tab/>
      </w:r>
      <w:r w:rsidR="00D8310D" w:rsidRPr="00FF4FAA">
        <w:rPr>
          <w:b/>
          <w:sz w:val="32"/>
          <w:szCs w:val="32"/>
        </w:rPr>
        <w:tab/>
      </w:r>
      <w:r w:rsidR="00D8310D" w:rsidRPr="00FF4FAA">
        <w:rPr>
          <w:b/>
          <w:sz w:val="32"/>
          <w:szCs w:val="32"/>
        </w:rPr>
        <w:tab/>
      </w:r>
      <w:r w:rsidR="00F06990" w:rsidRPr="00FF4FAA">
        <w:rPr>
          <w:b/>
          <w:sz w:val="32"/>
          <w:szCs w:val="32"/>
        </w:rPr>
        <w:t xml:space="preserve">                </w:t>
      </w:r>
      <w:r w:rsidR="00EB2FE5" w:rsidRPr="00FF4FAA">
        <w:rPr>
          <w:b/>
          <w:sz w:val="32"/>
          <w:szCs w:val="32"/>
        </w:rPr>
        <w:t xml:space="preserve">№ </w:t>
      </w:r>
      <w:r w:rsidRPr="00FF4FAA">
        <w:rPr>
          <w:b/>
          <w:sz w:val="32"/>
          <w:szCs w:val="32"/>
        </w:rPr>
        <w:t>1378-47/VIII</w:t>
      </w:r>
    </w:p>
    <w:p w:rsidR="00EB2FE5" w:rsidRPr="000A10DD" w:rsidRDefault="00EB2FE5" w:rsidP="00D90758">
      <w:pPr>
        <w:jc w:val="both"/>
        <w:rPr>
          <w:sz w:val="28"/>
          <w:szCs w:val="28"/>
        </w:rPr>
      </w:pPr>
    </w:p>
    <w:p w:rsidR="00EB2FE5" w:rsidRPr="00A3615E" w:rsidRDefault="00EB2FE5" w:rsidP="00D90758">
      <w:pPr>
        <w:jc w:val="both"/>
        <w:rPr>
          <w:sz w:val="28"/>
          <w:szCs w:val="28"/>
        </w:rPr>
      </w:pPr>
    </w:p>
    <w:p w:rsidR="00DE1F18" w:rsidRDefault="000B68CB" w:rsidP="00F06990">
      <w:pPr>
        <w:rPr>
          <w:sz w:val="28"/>
          <w:szCs w:val="28"/>
        </w:rPr>
      </w:pPr>
      <w:r w:rsidRPr="000F06CE">
        <w:rPr>
          <w:sz w:val="28"/>
          <w:szCs w:val="28"/>
        </w:rPr>
        <w:t xml:space="preserve">Про </w:t>
      </w:r>
      <w:r w:rsidR="00F06990">
        <w:rPr>
          <w:sz w:val="28"/>
          <w:szCs w:val="28"/>
        </w:rPr>
        <w:t>залучення інвестиційного гранту</w:t>
      </w:r>
    </w:p>
    <w:p w:rsidR="00F06990" w:rsidRPr="00710E20" w:rsidRDefault="00F06990" w:rsidP="00F06990">
      <w:pPr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proofErr w:type="spellStart"/>
      <w:r w:rsidR="00710E20">
        <w:rPr>
          <w:sz w:val="28"/>
          <w:szCs w:val="28"/>
          <w:lang w:val="en-US"/>
        </w:rPr>
        <w:t>Swedfund</w:t>
      </w:r>
      <w:proofErr w:type="spellEnd"/>
      <w:r w:rsidR="00710E20" w:rsidRPr="00710E20">
        <w:rPr>
          <w:sz w:val="28"/>
          <w:szCs w:val="28"/>
        </w:rPr>
        <w:t xml:space="preserve"> </w:t>
      </w:r>
      <w:r w:rsidR="00710E20">
        <w:rPr>
          <w:sz w:val="28"/>
          <w:szCs w:val="28"/>
          <w:lang w:val="en-US"/>
        </w:rPr>
        <w:t>International</w:t>
      </w:r>
      <w:r w:rsidR="00710E20" w:rsidRPr="00710E20">
        <w:rPr>
          <w:sz w:val="28"/>
          <w:szCs w:val="28"/>
        </w:rPr>
        <w:t xml:space="preserve"> </w:t>
      </w:r>
      <w:r w:rsidR="00710E20">
        <w:rPr>
          <w:sz w:val="28"/>
          <w:szCs w:val="28"/>
          <w:lang w:val="en-US"/>
        </w:rPr>
        <w:t>AB</w:t>
      </w:r>
    </w:p>
    <w:p w:rsidR="00DE1F18" w:rsidRDefault="00DE1F18" w:rsidP="007E7A66">
      <w:pPr>
        <w:rPr>
          <w:sz w:val="28"/>
          <w:szCs w:val="28"/>
        </w:rPr>
      </w:pPr>
    </w:p>
    <w:p w:rsidR="00A0142B" w:rsidRPr="000F06CE" w:rsidRDefault="00A0142B" w:rsidP="00D36302">
      <w:pPr>
        <w:jc w:val="both"/>
        <w:rPr>
          <w:sz w:val="28"/>
          <w:szCs w:val="28"/>
        </w:rPr>
      </w:pPr>
    </w:p>
    <w:p w:rsidR="00D36302" w:rsidRPr="000F06CE" w:rsidRDefault="00D36302" w:rsidP="00D36302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</w:t>
      </w:r>
      <w:r w:rsidR="00DE1F18" w:rsidRPr="00DE1F18">
        <w:rPr>
          <w:sz w:val="28"/>
          <w:szCs w:val="28"/>
        </w:rPr>
        <w:t xml:space="preserve">Відповідно до ст. 19 </w:t>
      </w:r>
      <w:r w:rsidR="007E7A66">
        <w:rPr>
          <w:sz w:val="28"/>
          <w:szCs w:val="28"/>
        </w:rPr>
        <w:t xml:space="preserve"> </w:t>
      </w:r>
      <w:r w:rsidR="00DE1F18" w:rsidRPr="00DE1F18">
        <w:rPr>
          <w:sz w:val="28"/>
          <w:szCs w:val="28"/>
        </w:rPr>
        <w:t>Конституції України,    ст.26</w:t>
      </w:r>
      <w:r w:rsidR="007E7A66">
        <w:rPr>
          <w:sz w:val="28"/>
          <w:szCs w:val="28"/>
        </w:rPr>
        <w:t xml:space="preserve">, 59 </w:t>
      </w:r>
      <w:r w:rsidR="00DE1F18" w:rsidRPr="00DE1F18">
        <w:rPr>
          <w:sz w:val="28"/>
          <w:szCs w:val="28"/>
        </w:rPr>
        <w:t xml:space="preserve"> Закону України «Про місцеве самоврядування в Україні, </w:t>
      </w:r>
      <w:r w:rsidR="00DE1F18">
        <w:rPr>
          <w:sz w:val="28"/>
          <w:szCs w:val="28"/>
        </w:rPr>
        <w:t xml:space="preserve">з метою </w:t>
      </w:r>
      <w:r w:rsidR="002B24D4">
        <w:rPr>
          <w:sz w:val="28"/>
          <w:szCs w:val="28"/>
        </w:rPr>
        <w:t>забезпечення</w:t>
      </w:r>
      <w:r w:rsidR="001B761C">
        <w:rPr>
          <w:sz w:val="28"/>
          <w:szCs w:val="28"/>
        </w:rPr>
        <w:t xml:space="preserve"> безперебійної  та сталої</w:t>
      </w:r>
      <w:r w:rsidR="002B24D4">
        <w:rPr>
          <w:sz w:val="28"/>
          <w:szCs w:val="28"/>
        </w:rPr>
        <w:t xml:space="preserve"> </w:t>
      </w:r>
      <w:r w:rsidR="00710E20" w:rsidRPr="00710E20">
        <w:rPr>
          <w:sz w:val="28"/>
          <w:szCs w:val="28"/>
        </w:rPr>
        <w:t xml:space="preserve"> </w:t>
      </w:r>
      <w:r w:rsidR="00710E20">
        <w:rPr>
          <w:sz w:val="28"/>
          <w:szCs w:val="28"/>
        </w:rPr>
        <w:t>роботи каналізаційних очисних споруд</w:t>
      </w:r>
      <w:r w:rsidR="00DE1F18">
        <w:rPr>
          <w:sz w:val="28"/>
          <w:szCs w:val="28"/>
        </w:rPr>
        <w:t xml:space="preserve"> міста Павлоград</w:t>
      </w:r>
      <w:r w:rsidR="00866610" w:rsidRPr="000F06CE">
        <w:rPr>
          <w:sz w:val="28"/>
          <w:szCs w:val="28"/>
        </w:rPr>
        <w:t>,</w:t>
      </w:r>
      <w:r w:rsidR="00B70EF1" w:rsidRPr="000F06CE">
        <w:rPr>
          <w:sz w:val="28"/>
          <w:szCs w:val="28"/>
        </w:rPr>
        <w:t xml:space="preserve"> </w:t>
      </w:r>
      <w:r w:rsidRPr="000F06CE">
        <w:rPr>
          <w:sz w:val="28"/>
          <w:szCs w:val="28"/>
        </w:rPr>
        <w:t>міська рада</w:t>
      </w:r>
    </w:p>
    <w:p w:rsidR="000F06CE" w:rsidRPr="00495C46" w:rsidRDefault="000F06CE" w:rsidP="00EA018E">
      <w:pPr>
        <w:tabs>
          <w:tab w:val="left" w:pos="0"/>
        </w:tabs>
        <w:spacing w:line="100" w:lineRule="atLeast"/>
        <w:jc w:val="both"/>
        <w:rPr>
          <w:sz w:val="28"/>
          <w:szCs w:val="28"/>
        </w:rPr>
      </w:pPr>
    </w:p>
    <w:p w:rsidR="00D36302" w:rsidRPr="000F06CE" w:rsidRDefault="00D36302" w:rsidP="00E751CE">
      <w:pPr>
        <w:jc w:val="center"/>
        <w:rPr>
          <w:sz w:val="28"/>
          <w:szCs w:val="28"/>
        </w:rPr>
      </w:pPr>
      <w:r w:rsidRPr="000F06CE">
        <w:rPr>
          <w:sz w:val="28"/>
          <w:szCs w:val="28"/>
        </w:rPr>
        <w:t>ВИРІШИЛА:</w:t>
      </w:r>
    </w:p>
    <w:p w:rsidR="00275F72" w:rsidRPr="000F06CE" w:rsidRDefault="00275F72" w:rsidP="00E751CE">
      <w:pPr>
        <w:jc w:val="center"/>
        <w:rPr>
          <w:sz w:val="28"/>
          <w:szCs w:val="28"/>
        </w:rPr>
      </w:pPr>
    </w:p>
    <w:p w:rsidR="005B26FA" w:rsidRPr="005B26FA" w:rsidRDefault="005B26FA" w:rsidP="00151F1B">
      <w:pPr>
        <w:pStyle w:val="afa"/>
        <w:numPr>
          <w:ilvl w:val="0"/>
          <w:numId w:val="23"/>
        </w:numPr>
        <w:ind w:left="284" w:firstLine="0"/>
        <w:jc w:val="both"/>
        <w:rPr>
          <w:sz w:val="28"/>
          <w:szCs w:val="28"/>
        </w:rPr>
      </w:pPr>
      <w:r w:rsidRPr="005B26FA">
        <w:rPr>
          <w:sz w:val="28"/>
          <w:szCs w:val="28"/>
        </w:rPr>
        <w:t>Здійснити залучення інвестиційного гранту на наступних умовах:</w:t>
      </w:r>
    </w:p>
    <w:p w:rsidR="005B26FA" w:rsidRDefault="005B26FA" w:rsidP="00151F1B">
      <w:pPr>
        <w:pStyle w:val="afa"/>
        <w:numPr>
          <w:ilvl w:val="1"/>
          <w:numId w:val="23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</w:t>
      </w:r>
      <w:r w:rsidR="000E0216">
        <w:rPr>
          <w:sz w:val="28"/>
          <w:szCs w:val="28"/>
        </w:rPr>
        <w:t xml:space="preserve">залучення гранту - фінансування робіт  з розробки техніко – економічного обґрунтування по проєкту «Модернізація каналізаційних очисних споруд м. Павлоград». </w:t>
      </w:r>
      <w:proofErr w:type="spellStart"/>
      <w:r w:rsidR="000E0216">
        <w:rPr>
          <w:sz w:val="28"/>
          <w:szCs w:val="28"/>
        </w:rPr>
        <w:t>Проєкт</w:t>
      </w:r>
      <w:proofErr w:type="spellEnd"/>
      <w:r w:rsidR="000E0216">
        <w:rPr>
          <w:sz w:val="28"/>
          <w:szCs w:val="28"/>
        </w:rPr>
        <w:t xml:space="preserve"> буде реалізовано  на базі комунального підприємства «Павлоградське виробниче управління водопровідно – каналізаційного господарства» Павлоградської міської ради», яке належить до комунальної власності Павлоградської територіальної громади.</w:t>
      </w:r>
    </w:p>
    <w:p w:rsidR="005B26FA" w:rsidRDefault="000E0216" w:rsidP="00151F1B">
      <w:pPr>
        <w:pStyle w:val="afa"/>
        <w:numPr>
          <w:ilvl w:val="1"/>
          <w:numId w:val="23"/>
        </w:numPr>
        <w:ind w:left="1418" w:hanging="709"/>
        <w:jc w:val="both"/>
        <w:rPr>
          <w:sz w:val="28"/>
          <w:szCs w:val="28"/>
        </w:rPr>
      </w:pPr>
      <w:r w:rsidRPr="009A7066">
        <w:rPr>
          <w:sz w:val="28"/>
          <w:szCs w:val="28"/>
        </w:rPr>
        <w:t>Розмір та валюта гранту  - до 7 700 000 (семи мільйонів сімсот тисяч ) шведських крон</w:t>
      </w:r>
      <w:r w:rsidR="00E12588" w:rsidRPr="009A7066">
        <w:rPr>
          <w:sz w:val="28"/>
          <w:szCs w:val="28"/>
        </w:rPr>
        <w:t>.</w:t>
      </w:r>
      <w:r w:rsidRPr="009A7066">
        <w:rPr>
          <w:sz w:val="28"/>
          <w:szCs w:val="28"/>
        </w:rPr>
        <w:t xml:space="preserve"> </w:t>
      </w:r>
    </w:p>
    <w:p w:rsidR="0076102A" w:rsidRDefault="0076102A" w:rsidP="00151F1B">
      <w:pPr>
        <w:pStyle w:val="afa"/>
        <w:numPr>
          <w:ilvl w:val="1"/>
          <w:numId w:val="23"/>
        </w:numPr>
        <w:ind w:left="1418" w:hanging="709"/>
        <w:jc w:val="both"/>
        <w:rPr>
          <w:sz w:val="28"/>
          <w:szCs w:val="28"/>
        </w:rPr>
      </w:pPr>
      <w:r w:rsidRPr="009A7066">
        <w:rPr>
          <w:sz w:val="28"/>
          <w:szCs w:val="28"/>
        </w:rPr>
        <w:t xml:space="preserve">Грант надається за рахунок ресурсів </w:t>
      </w:r>
      <w:proofErr w:type="spellStart"/>
      <w:r w:rsidRPr="009A7066">
        <w:rPr>
          <w:sz w:val="28"/>
          <w:szCs w:val="28"/>
          <w:lang w:val="en-US"/>
        </w:rPr>
        <w:t>Swedfund</w:t>
      </w:r>
      <w:proofErr w:type="spellEnd"/>
      <w:r w:rsidRPr="009A7066">
        <w:rPr>
          <w:sz w:val="28"/>
          <w:szCs w:val="28"/>
        </w:rPr>
        <w:t xml:space="preserve"> </w:t>
      </w:r>
      <w:r w:rsidRPr="009A7066">
        <w:rPr>
          <w:sz w:val="28"/>
          <w:szCs w:val="28"/>
          <w:lang w:val="en-US"/>
        </w:rPr>
        <w:t>International</w:t>
      </w:r>
      <w:r w:rsidRPr="009A7066">
        <w:rPr>
          <w:sz w:val="28"/>
          <w:szCs w:val="28"/>
        </w:rPr>
        <w:t xml:space="preserve"> </w:t>
      </w:r>
      <w:r w:rsidRPr="009A7066">
        <w:rPr>
          <w:sz w:val="28"/>
          <w:szCs w:val="28"/>
          <w:lang w:val="en-US"/>
        </w:rPr>
        <w:t>AB</w:t>
      </w:r>
      <w:r w:rsidRPr="009A7066">
        <w:rPr>
          <w:sz w:val="28"/>
          <w:szCs w:val="28"/>
        </w:rPr>
        <w:t xml:space="preserve"> в шведських кронах та буде сплачуватися </w:t>
      </w:r>
      <w:proofErr w:type="spellStart"/>
      <w:r w:rsidRPr="009A7066">
        <w:rPr>
          <w:sz w:val="28"/>
          <w:szCs w:val="28"/>
        </w:rPr>
        <w:t>грантодавцем</w:t>
      </w:r>
      <w:proofErr w:type="spellEnd"/>
      <w:r w:rsidRPr="009A7066">
        <w:rPr>
          <w:sz w:val="28"/>
          <w:szCs w:val="28"/>
        </w:rPr>
        <w:t xml:space="preserve"> безпосередньо консультанту.</w:t>
      </w:r>
    </w:p>
    <w:p w:rsidR="005B26FA" w:rsidRPr="001B761C" w:rsidRDefault="005B26FA" w:rsidP="00C720A3">
      <w:pPr>
        <w:pStyle w:val="afa"/>
        <w:ind w:left="1418"/>
        <w:jc w:val="both"/>
        <w:rPr>
          <w:sz w:val="28"/>
          <w:szCs w:val="28"/>
        </w:rPr>
      </w:pPr>
    </w:p>
    <w:p w:rsidR="00151F1B" w:rsidRDefault="009A7066" w:rsidP="00681B40">
      <w:pPr>
        <w:pStyle w:val="afa"/>
        <w:numPr>
          <w:ilvl w:val="0"/>
          <w:numId w:val="23"/>
        </w:numPr>
        <w:ind w:left="426" w:firstLine="0"/>
        <w:jc w:val="both"/>
        <w:rPr>
          <w:sz w:val="28"/>
          <w:szCs w:val="28"/>
        </w:rPr>
      </w:pPr>
      <w:r w:rsidRPr="00151F1B">
        <w:rPr>
          <w:sz w:val="28"/>
          <w:szCs w:val="28"/>
        </w:rPr>
        <w:t xml:space="preserve"> </w:t>
      </w:r>
      <w:r w:rsidR="00F511CC" w:rsidRPr="00F511CC">
        <w:rPr>
          <w:sz w:val="28"/>
          <w:szCs w:val="28"/>
        </w:rPr>
        <w:t>Уповноважити</w:t>
      </w:r>
      <w:r w:rsidR="00F511CC">
        <w:rPr>
          <w:sz w:val="28"/>
          <w:szCs w:val="28"/>
        </w:rPr>
        <w:t xml:space="preserve"> </w:t>
      </w:r>
      <w:r w:rsidR="00414E61">
        <w:rPr>
          <w:sz w:val="28"/>
          <w:szCs w:val="28"/>
        </w:rPr>
        <w:t xml:space="preserve"> міського голову  Вершину А.О.</w:t>
      </w:r>
      <w:r w:rsidR="00151F1B">
        <w:rPr>
          <w:sz w:val="28"/>
          <w:szCs w:val="28"/>
        </w:rPr>
        <w:t xml:space="preserve">                                         </w:t>
      </w:r>
      <w:r w:rsidRPr="00151F1B">
        <w:rPr>
          <w:sz w:val="28"/>
          <w:szCs w:val="28"/>
        </w:rPr>
        <w:t xml:space="preserve">від імені Павлоградської міської ради </w:t>
      </w:r>
      <w:r w:rsidR="00414E61">
        <w:rPr>
          <w:sz w:val="28"/>
          <w:szCs w:val="28"/>
        </w:rPr>
        <w:t xml:space="preserve">вчиняти всі необхідні  правочини та </w:t>
      </w:r>
      <w:r w:rsidRPr="00151F1B">
        <w:rPr>
          <w:sz w:val="28"/>
          <w:szCs w:val="28"/>
        </w:rPr>
        <w:t xml:space="preserve"> дії  </w:t>
      </w:r>
      <w:r w:rsidR="00414E61">
        <w:rPr>
          <w:sz w:val="28"/>
          <w:szCs w:val="28"/>
        </w:rPr>
        <w:t xml:space="preserve">передбачені </w:t>
      </w:r>
      <w:r w:rsidRPr="00151F1B">
        <w:rPr>
          <w:sz w:val="28"/>
          <w:szCs w:val="28"/>
        </w:rPr>
        <w:t xml:space="preserve">чинним законодавством України, пов’язані з залученням гранту, з правом подавати  та одержувати  необхідні заяви, довідки  та інші документи, підписувати документи (включаючи підписання договору про фінансову підтримку та консультаційні послуги між </w:t>
      </w:r>
      <w:proofErr w:type="spellStart"/>
      <w:r w:rsidR="00151F1B" w:rsidRPr="00151F1B">
        <w:rPr>
          <w:sz w:val="28"/>
          <w:szCs w:val="28"/>
          <w:lang w:val="en-US"/>
        </w:rPr>
        <w:t>Swedfund</w:t>
      </w:r>
      <w:proofErr w:type="spellEnd"/>
      <w:r w:rsidR="00151F1B" w:rsidRPr="00151F1B">
        <w:rPr>
          <w:sz w:val="28"/>
          <w:szCs w:val="28"/>
        </w:rPr>
        <w:t xml:space="preserve"> </w:t>
      </w:r>
      <w:r w:rsidR="00151F1B" w:rsidRPr="00151F1B">
        <w:rPr>
          <w:sz w:val="28"/>
          <w:szCs w:val="28"/>
          <w:lang w:val="en-US"/>
        </w:rPr>
        <w:t>International</w:t>
      </w:r>
      <w:r w:rsidR="00151F1B" w:rsidRPr="00151F1B">
        <w:rPr>
          <w:sz w:val="28"/>
          <w:szCs w:val="28"/>
        </w:rPr>
        <w:t xml:space="preserve"> </w:t>
      </w:r>
      <w:r w:rsidR="00151F1B" w:rsidRPr="00151F1B">
        <w:rPr>
          <w:sz w:val="28"/>
          <w:szCs w:val="28"/>
          <w:lang w:val="en-US"/>
        </w:rPr>
        <w:t>AB</w:t>
      </w:r>
      <w:r w:rsidR="00C81BAA">
        <w:rPr>
          <w:sz w:val="28"/>
          <w:szCs w:val="28"/>
        </w:rPr>
        <w:t xml:space="preserve"> та Павлоградською міською радою), а також </w:t>
      </w:r>
      <w:r w:rsidR="00C81BAA">
        <w:rPr>
          <w:sz w:val="28"/>
          <w:szCs w:val="28"/>
        </w:rPr>
        <w:lastRenderedPageBreak/>
        <w:t>вчиняти всі інші необхідні дії, пов’язані з залученням гранту.</w:t>
      </w:r>
    </w:p>
    <w:p w:rsidR="00C81BAA" w:rsidRDefault="00C81BAA" w:rsidP="00681B40">
      <w:pPr>
        <w:pStyle w:val="afa"/>
        <w:numPr>
          <w:ilvl w:val="0"/>
          <w:numId w:val="23"/>
        </w:numPr>
        <w:ind w:left="426" w:firstLine="0"/>
        <w:jc w:val="both"/>
        <w:rPr>
          <w:sz w:val="28"/>
          <w:szCs w:val="28"/>
        </w:rPr>
      </w:pPr>
      <w:r w:rsidRPr="00681B40">
        <w:rPr>
          <w:sz w:val="28"/>
          <w:szCs w:val="28"/>
        </w:rPr>
        <w:t>Оприлюднити це рішення відповідно до вимог законодавства.</w:t>
      </w:r>
    </w:p>
    <w:p w:rsidR="00776FBE" w:rsidRPr="00681B40" w:rsidRDefault="00776FBE" w:rsidP="00681B40">
      <w:pPr>
        <w:pStyle w:val="afa"/>
        <w:numPr>
          <w:ilvl w:val="0"/>
          <w:numId w:val="23"/>
        </w:numPr>
        <w:ind w:left="426" w:firstLine="0"/>
        <w:jc w:val="both"/>
        <w:rPr>
          <w:sz w:val="28"/>
          <w:szCs w:val="28"/>
        </w:rPr>
      </w:pPr>
      <w:r w:rsidRPr="00681B40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інвестицій, підприємництва та торгівлі.</w:t>
      </w:r>
    </w:p>
    <w:p w:rsidR="00776FBE" w:rsidRPr="00E271EA" w:rsidRDefault="00776FBE" w:rsidP="00517B04">
      <w:pPr>
        <w:ind w:firstLine="993"/>
        <w:jc w:val="both"/>
        <w:rPr>
          <w:bCs/>
          <w:sz w:val="28"/>
          <w:szCs w:val="28"/>
        </w:rPr>
      </w:pPr>
    </w:p>
    <w:p w:rsidR="00063FEB" w:rsidRPr="00EA3C9B" w:rsidRDefault="00656B68" w:rsidP="00776FBE">
      <w:pPr>
        <w:ind w:firstLine="993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</w:t>
      </w:r>
    </w:p>
    <w:p w:rsidR="00D36302" w:rsidRDefault="00656B68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  <w:r w:rsidRPr="000F06CE">
        <w:rPr>
          <w:sz w:val="28"/>
          <w:szCs w:val="28"/>
        </w:rPr>
        <w:t xml:space="preserve">           </w:t>
      </w:r>
    </w:p>
    <w:p w:rsidR="00BA180A" w:rsidRPr="000F06CE" w:rsidRDefault="00BA180A" w:rsidP="00EA018E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EA018E" w:rsidRDefault="0000062E" w:rsidP="00EA018E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Анатолій  ВЕРШИНА</w:t>
      </w:r>
    </w:p>
    <w:p w:rsidR="00610073" w:rsidRPr="00DE1F18" w:rsidRDefault="00610073" w:rsidP="00610073">
      <w:pPr>
        <w:widowControl w:val="0"/>
        <w:jc w:val="both"/>
        <w:rPr>
          <w:rFonts w:eastAsia="Lucida Sans Unicode"/>
          <w:kern w:val="1"/>
          <w:sz w:val="16"/>
          <w:szCs w:val="16"/>
          <w:lang w:val="ru-RU" w:eastAsia="zh-CN"/>
        </w:rPr>
      </w:pPr>
    </w:p>
    <w:p w:rsidR="00610073" w:rsidRDefault="00610073" w:rsidP="00610073">
      <w:pPr>
        <w:tabs>
          <w:tab w:val="left" w:pos="66"/>
        </w:tabs>
        <w:spacing w:line="100" w:lineRule="atLeast"/>
        <w:jc w:val="both"/>
        <w:rPr>
          <w:lang w:val="ru-RU"/>
        </w:rPr>
      </w:pPr>
    </w:p>
    <w:sectPr w:rsidR="00610073" w:rsidSect="00734785">
      <w:headerReference w:type="default" r:id="rId10"/>
      <w:pgSz w:w="11906" w:h="16838"/>
      <w:pgMar w:top="284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E86" w:rsidRDefault="00E40E86" w:rsidP="0032105D">
      <w:r>
        <w:separator/>
      </w:r>
    </w:p>
  </w:endnote>
  <w:endnote w:type="continuationSeparator" w:id="0">
    <w:p w:rsidR="00E40E86" w:rsidRDefault="00E40E86" w:rsidP="003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E86" w:rsidRDefault="00E40E86" w:rsidP="0032105D">
      <w:r>
        <w:separator/>
      </w:r>
    </w:p>
  </w:footnote>
  <w:footnote w:type="continuationSeparator" w:id="0">
    <w:p w:rsidR="00E40E86" w:rsidRDefault="00E40E86" w:rsidP="0032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27B" w:rsidRDefault="00AD527B">
    <w:pPr>
      <w:pStyle w:val="af0"/>
      <w:jc w:val="center"/>
    </w:pPr>
  </w:p>
  <w:p w:rsidR="00AD527B" w:rsidRDefault="00AD527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63663C9"/>
    <w:multiLevelType w:val="hybridMultilevel"/>
    <w:tmpl w:val="CFE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04C61"/>
    <w:multiLevelType w:val="hybridMultilevel"/>
    <w:tmpl w:val="BC8C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051E8"/>
    <w:multiLevelType w:val="multilevel"/>
    <w:tmpl w:val="B57271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8">
    <w:nsid w:val="11370DC2"/>
    <w:multiLevelType w:val="hybridMultilevel"/>
    <w:tmpl w:val="02AAA9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357BE8"/>
    <w:multiLevelType w:val="hybridMultilevel"/>
    <w:tmpl w:val="D402D7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87D5117"/>
    <w:multiLevelType w:val="hybridMultilevel"/>
    <w:tmpl w:val="25B03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8C3241"/>
    <w:multiLevelType w:val="hybridMultilevel"/>
    <w:tmpl w:val="2FECEBC4"/>
    <w:lvl w:ilvl="0" w:tplc="EA5459FA">
      <w:start w:val="1"/>
      <w:numFmt w:val="decimal"/>
      <w:lvlText w:val="%1."/>
      <w:lvlJc w:val="left"/>
      <w:pPr>
        <w:ind w:left="12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>
    <w:nsid w:val="4C731C85"/>
    <w:multiLevelType w:val="hybridMultilevel"/>
    <w:tmpl w:val="32E61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EB1C48"/>
    <w:multiLevelType w:val="hybridMultilevel"/>
    <w:tmpl w:val="6EC6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43B7C"/>
    <w:multiLevelType w:val="hybridMultilevel"/>
    <w:tmpl w:val="A6F6A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18459BA"/>
    <w:multiLevelType w:val="hybridMultilevel"/>
    <w:tmpl w:val="6D14F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773DF"/>
    <w:multiLevelType w:val="hybridMultilevel"/>
    <w:tmpl w:val="9C88BF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2AB0450"/>
    <w:multiLevelType w:val="hybridMultilevel"/>
    <w:tmpl w:val="A008DE7C"/>
    <w:lvl w:ilvl="0" w:tplc="A86EF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345F9"/>
    <w:multiLevelType w:val="hybridMultilevel"/>
    <w:tmpl w:val="E9180306"/>
    <w:lvl w:ilvl="0" w:tplc="49CCA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653EC"/>
    <w:multiLevelType w:val="multilevel"/>
    <w:tmpl w:val="9F2023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A062E3C"/>
    <w:multiLevelType w:val="hybridMultilevel"/>
    <w:tmpl w:val="ABD461D8"/>
    <w:lvl w:ilvl="0" w:tplc="44BAE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7A5D02"/>
    <w:multiLevelType w:val="hybridMultilevel"/>
    <w:tmpl w:val="9FC4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66714"/>
    <w:multiLevelType w:val="hybridMultilevel"/>
    <w:tmpl w:val="45A8BF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0"/>
  </w:num>
  <w:num w:numId="12">
    <w:abstractNumId w:val="16"/>
  </w:num>
  <w:num w:numId="13">
    <w:abstractNumId w:val="22"/>
  </w:num>
  <w:num w:numId="14">
    <w:abstractNumId w:val="9"/>
  </w:num>
  <w:num w:numId="15">
    <w:abstractNumId w:val="14"/>
  </w:num>
  <w:num w:numId="16">
    <w:abstractNumId w:val="11"/>
  </w:num>
  <w:num w:numId="17">
    <w:abstractNumId w:val="18"/>
  </w:num>
  <w:num w:numId="18">
    <w:abstractNumId w:val="13"/>
  </w:num>
  <w:num w:numId="19">
    <w:abstractNumId w:val="5"/>
  </w:num>
  <w:num w:numId="20">
    <w:abstractNumId w:val="6"/>
  </w:num>
  <w:num w:numId="21">
    <w:abstractNumId w:val="21"/>
  </w:num>
  <w:num w:numId="22">
    <w:abstractNumId w:val="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137C"/>
    <w:rsid w:val="0000062E"/>
    <w:rsid w:val="0000446F"/>
    <w:rsid w:val="00005CA2"/>
    <w:rsid w:val="00006903"/>
    <w:rsid w:val="000130B8"/>
    <w:rsid w:val="000155D1"/>
    <w:rsid w:val="0002164D"/>
    <w:rsid w:val="000225CE"/>
    <w:rsid w:val="00036FE4"/>
    <w:rsid w:val="00040A19"/>
    <w:rsid w:val="000522D2"/>
    <w:rsid w:val="000524A2"/>
    <w:rsid w:val="000531BF"/>
    <w:rsid w:val="0005410D"/>
    <w:rsid w:val="00063FEB"/>
    <w:rsid w:val="00070301"/>
    <w:rsid w:val="000719CE"/>
    <w:rsid w:val="0007268F"/>
    <w:rsid w:val="00073CA4"/>
    <w:rsid w:val="00077DE6"/>
    <w:rsid w:val="000852FA"/>
    <w:rsid w:val="0008559E"/>
    <w:rsid w:val="00090D72"/>
    <w:rsid w:val="000A0971"/>
    <w:rsid w:val="000A10DD"/>
    <w:rsid w:val="000A7CE6"/>
    <w:rsid w:val="000B68CB"/>
    <w:rsid w:val="000C0C00"/>
    <w:rsid w:val="000C5285"/>
    <w:rsid w:val="000D459D"/>
    <w:rsid w:val="000E0216"/>
    <w:rsid w:val="000E1BE3"/>
    <w:rsid w:val="000E5A61"/>
    <w:rsid w:val="000F06CE"/>
    <w:rsid w:val="000F2DF3"/>
    <w:rsid w:val="000F3DA7"/>
    <w:rsid w:val="000F3EB9"/>
    <w:rsid w:val="000F47AB"/>
    <w:rsid w:val="00100E6C"/>
    <w:rsid w:val="001031BF"/>
    <w:rsid w:val="001059DA"/>
    <w:rsid w:val="0010605E"/>
    <w:rsid w:val="001101B0"/>
    <w:rsid w:val="00111F47"/>
    <w:rsid w:val="00112E05"/>
    <w:rsid w:val="001174CE"/>
    <w:rsid w:val="00117838"/>
    <w:rsid w:val="001179CF"/>
    <w:rsid w:val="00121D04"/>
    <w:rsid w:val="00121EC2"/>
    <w:rsid w:val="001237E8"/>
    <w:rsid w:val="001253D6"/>
    <w:rsid w:val="001303A4"/>
    <w:rsid w:val="00131D3F"/>
    <w:rsid w:val="00133318"/>
    <w:rsid w:val="00151F1B"/>
    <w:rsid w:val="0015270E"/>
    <w:rsid w:val="001543DF"/>
    <w:rsid w:val="00155A11"/>
    <w:rsid w:val="00156069"/>
    <w:rsid w:val="00156AD7"/>
    <w:rsid w:val="0018106E"/>
    <w:rsid w:val="00185D74"/>
    <w:rsid w:val="001A077C"/>
    <w:rsid w:val="001A25ED"/>
    <w:rsid w:val="001A3E6E"/>
    <w:rsid w:val="001A6E38"/>
    <w:rsid w:val="001B3CD0"/>
    <w:rsid w:val="001B4454"/>
    <w:rsid w:val="001B761C"/>
    <w:rsid w:val="001D0D7F"/>
    <w:rsid w:val="001D1A7E"/>
    <w:rsid w:val="001D70A1"/>
    <w:rsid w:val="001E48B5"/>
    <w:rsid w:val="001E6625"/>
    <w:rsid w:val="001F0E3A"/>
    <w:rsid w:val="002146FC"/>
    <w:rsid w:val="00216625"/>
    <w:rsid w:val="0022048C"/>
    <w:rsid w:val="00221EBE"/>
    <w:rsid w:val="00227AB0"/>
    <w:rsid w:val="00230047"/>
    <w:rsid w:val="00230A63"/>
    <w:rsid w:val="0023309B"/>
    <w:rsid w:val="00236EB4"/>
    <w:rsid w:val="00243647"/>
    <w:rsid w:val="002471CC"/>
    <w:rsid w:val="0024750D"/>
    <w:rsid w:val="00251E67"/>
    <w:rsid w:val="00254195"/>
    <w:rsid w:val="00256BE7"/>
    <w:rsid w:val="002651DA"/>
    <w:rsid w:val="002709F0"/>
    <w:rsid w:val="0027363F"/>
    <w:rsid w:val="00275F72"/>
    <w:rsid w:val="00276B20"/>
    <w:rsid w:val="00277285"/>
    <w:rsid w:val="002858EC"/>
    <w:rsid w:val="0029722B"/>
    <w:rsid w:val="002A4C3F"/>
    <w:rsid w:val="002B17E3"/>
    <w:rsid w:val="002B1EB6"/>
    <w:rsid w:val="002B24D4"/>
    <w:rsid w:val="002B72D9"/>
    <w:rsid w:val="002C1B43"/>
    <w:rsid w:val="002C399B"/>
    <w:rsid w:val="002C3DEE"/>
    <w:rsid w:val="002C7423"/>
    <w:rsid w:val="002C79F4"/>
    <w:rsid w:val="002D37C7"/>
    <w:rsid w:val="002D6C32"/>
    <w:rsid w:val="002D7147"/>
    <w:rsid w:val="002E0091"/>
    <w:rsid w:val="002E293C"/>
    <w:rsid w:val="002E420F"/>
    <w:rsid w:val="002E7458"/>
    <w:rsid w:val="002F01F6"/>
    <w:rsid w:val="002F0B24"/>
    <w:rsid w:val="002F26BC"/>
    <w:rsid w:val="002F446C"/>
    <w:rsid w:val="0030006A"/>
    <w:rsid w:val="00306F0D"/>
    <w:rsid w:val="0031150D"/>
    <w:rsid w:val="00311DA2"/>
    <w:rsid w:val="00313778"/>
    <w:rsid w:val="00315C0D"/>
    <w:rsid w:val="0031699A"/>
    <w:rsid w:val="003179C8"/>
    <w:rsid w:val="0032105D"/>
    <w:rsid w:val="00323402"/>
    <w:rsid w:val="00334320"/>
    <w:rsid w:val="00335A13"/>
    <w:rsid w:val="00337C7B"/>
    <w:rsid w:val="00341167"/>
    <w:rsid w:val="00350F6D"/>
    <w:rsid w:val="0035584E"/>
    <w:rsid w:val="003577BB"/>
    <w:rsid w:val="003663E6"/>
    <w:rsid w:val="00377C85"/>
    <w:rsid w:val="00384648"/>
    <w:rsid w:val="00384F1B"/>
    <w:rsid w:val="00392C87"/>
    <w:rsid w:val="0039553A"/>
    <w:rsid w:val="003A1294"/>
    <w:rsid w:val="003A6E20"/>
    <w:rsid w:val="003B4D62"/>
    <w:rsid w:val="003B5052"/>
    <w:rsid w:val="003B626F"/>
    <w:rsid w:val="003B6910"/>
    <w:rsid w:val="003B6A43"/>
    <w:rsid w:val="003B6F77"/>
    <w:rsid w:val="003C07E5"/>
    <w:rsid w:val="003C7679"/>
    <w:rsid w:val="003D25A6"/>
    <w:rsid w:val="003D5CD2"/>
    <w:rsid w:val="003F2D80"/>
    <w:rsid w:val="003F2F2C"/>
    <w:rsid w:val="003F609C"/>
    <w:rsid w:val="004016EE"/>
    <w:rsid w:val="00402393"/>
    <w:rsid w:val="00405266"/>
    <w:rsid w:val="00405DCB"/>
    <w:rsid w:val="00406E6C"/>
    <w:rsid w:val="004114EB"/>
    <w:rsid w:val="00411FDB"/>
    <w:rsid w:val="00414E61"/>
    <w:rsid w:val="004218AF"/>
    <w:rsid w:val="00426D7D"/>
    <w:rsid w:val="004348E2"/>
    <w:rsid w:val="0043748B"/>
    <w:rsid w:val="0044769E"/>
    <w:rsid w:val="0045524E"/>
    <w:rsid w:val="00460703"/>
    <w:rsid w:val="00470FB1"/>
    <w:rsid w:val="0048288A"/>
    <w:rsid w:val="00483C9C"/>
    <w:rsid w:val="00493CF9"/>
    <w:rsid w:val="00495C46"/>
    <w:rsid w:val="00497C4D"/>
    <w:rsid w:val="004A5FE5"/>
    <w:rsid w:val="004B4FF2"/>
    <w:rsid w:val="004B75DC"/>
    <w:rsid w:val="004B7BA7"/>
    <w:rsid w:val="004C47FC"/>
    <w:rsid w:val="004D3DE2"/>
    <w:rsid w:val="004D4E08"/>
    <w:rsid w:val="004D74E3"/>
    <w:rsid w:val="004F0641"/>
    <w:rsid w:val="004F148F"/>
    <w:rsid w:val="004F2130"/>
    <w:rsid w:val="00505DC4"/>
    <w:rsid w:val="00505F47"/>
    <w:rsid w:val="00507AAA"/>
    <w:rsid w:val="00507E1A"/>
    <w:rsid w:val="005118D0"/>
    <w:rsid w:val="00513E7A"/>
    <w:rsid w:val="00514377"/>
    <w:rsid w:val="00517B04"/>
    <w:rsid w:val="00517D2F"/>
    <w:rsid w:val="0054178D"/>
    <w:rsid w:val="00541E98"/>
    <w:rsid w:val="00542148"/>
    <w:rsid w:val="005449AA"/>
    <w:rsid w:val="00550187"/>
    <w:rsid w:val="005607D7"/>
    <w:rsid w:val="00566766"/>
    <w:rsid w:val="005716C8"/>
    <w:rsid w:val="0057465D"/>
    <w:rsid w:val="0057660B"/>
    <w:rsid w:val="005809BE"/>
    <w:rsid w:val="00583B62"/>
    <w:rsid w:val="005A2A8F"/>
    <w:rsid w:val="005A72CF"/>
    <w:rsid w:val="005B26FA"/>
    <w:rsid w:val="005B6B41"/>
    <w:rsid w:val="005C02F8"/>
    <w:rsid w:val="005C1099"/>
    <w:rsid w:val="005C6271"/>
    <w:rsid w:val="005C6B64"/>
    <w:rsid w:val="005D3C55"/>
    <w:rsid w:val="005D5D28"/>
    <w:rsid w:val="005D7947"/>
    <w:rsid w:val="005E52A0"/>
    <w:rsid w:val="005E5328"/>
    <w:rsid w:val="005E749B"/>
    <w:rsid w:val="005E75C5"/>
    <w:rsid w:val="005F2EB0"/>
    <w:rsid w:val="00601676"/>
    <w:rsid w:val="00603599"/>
    <w:rsid w:val="00606F54"/>
    <w:rsid w:val="00610073"/>
    <w:rsid w:val="006152CE"/>
    <w:rsid w:val="00620A05"/>
    <w:rsid w:val="00622523"/>
    <w:rsid w:val="00625DEF"/>
    <w:rsid w:val="0062747B"/>
    <w:rsid w:val="00640E92"/>
    <w:rsid w:val="00651815"/>
    <w:rsid w:val="00656B68"/>
    <w:rsid w:val="0066267C"/>
    <w:rsid w:val="00662E9A"/>
    <w:rsid w:val="006801AF"/>
    <w:rsid w:val="006813DB"/>
    <w:rsid w:val="00681B40"/>
    <w:rsid w:val="0068519D"/>
    <w:rsid w:val="00686171"/>
    <w:rsid w:val="00691404"/>
    <w:rsid w:val="00692403"/>
    <w:rsid w:val="0069283D"/>
    <w:rsid w:val="00696791"/>
    <w:rsid w:val="006A69E6"/>
    <w:rsid w:val="006B35F1"/>
    <w:rsid w:val="006B363F"/>
    <w:rsid w:val="006B4F11"/>
    <w:rsid w:val="006B79FA"/>
    <w:rsid w:val="006C3A07"/>
    <w:rsid w:val="006C3FE1"/>
    <w:rsid w:val="006C4853"/>
    <w:rsid w:val="006C492B"/>
    <w:rsid w:val="006D3344"/>
    <w:rsid w:val="006D5778"/>
    <w:rsid w:val="006E17F5"/>
    <w:rsid w:val="006F182F"/>
    <w:rsid w:val="006F4DAB"/>
    <w:rsid w:val="006F614F"/>
    <w:rsid w:val="00710E20"/>
    <w:rsid w:val="00717628"/>
    <w:rsid w:val="00722241"/>
    <w:rsid w:val="00723BB4"/>
    <w:rsid w:val="00724E63"/>
    <w:rsid w:val="00734785"/>
    <w:rsid w:val="007370FB"/>
    <w:rsid w:val="0074718F"/>
    <w:rsid w:val="00753B29"/>
    <w:rsid w:val="0076102A"/>
    <w:rsid w:val="00761512"/>
    <w:rsid w:val="00766A10"/>
    <w:rsid w:val="007712C3"/>
    <w:rsid w:val="007716A8"/>
    <w:rsid w:val="00773334"/>
    <w:rsid w:val="00773E88"/>
    <w:rsid w:val="00776FBE"/>
    <w:rsid w:val="007938C9"/>
    <w:rsid w:val="007A0982"/>
    <w:rsid w:val="007A4907"/>
    <w:rsid w:val="007A6D81"/>
    <w:rsid w:val="007B107B"/>
    <w:rsid w:val="007D591E"/>
    <w:rsid w:val="007D6C40"/>
    <w:rsid w:val="007E1382"/>
    <w:rsid w:val="007E42F8"/>
    <w:rsid w:val="007E54D4"/>
    <w:rsid w:val="007E6CF1"/>
    <w:rsid w:val="007E7A66"/>
    <w:rsid w:val="007F47AE"/>
    <w:rsid w:val="008013D8"/>
    <w:rsid w:val="008029AF"/>
    <w:rsid w:val="00806136"/>
    <w:rsid w:val="0081114C"/>
    <w:rsid w:val="008258D7"/>
    <w:rsid w:val="0082779C"/>
    <w:rsid w:val="008278CF"/>
    <w:rsid w:val="008400C9"/>
    <w:rsid w:val="00850157"/>
    <w:rsid w:val="00851F09"/>
    <w:rsid w:val="008542CE"/>
    <w:rsid w:val="008577EF"/>
    <w:rsid w:val="00860866"/>
    <w:rsid w:val="00863725"/>
    <w:rsid w:val="00866610"/>
    <w:rsid w:val="008741A3"/>
    <w:rsid w:val="00884E72"/>
    <w:rsid w:val="00891187"/>
    <w:rsid w:val="00895681"/>
    <w:rsid w:val="00896EB2"/>
    <w:rsid w:val="008A01D1"/>
    <w:rsid w:val="008B0709"/>
    <w:rsid w:val="008B132C"/>
    <w:rsid w:val="008B138E"/>
    <w:rsid w:val="008B35BF"/>
    <w:rsid w:val="008B3D17"/>
    <w:rsid w:val="008B5BC3"/>
    <w:rsid w:val="008C144D"/>
    <w:rsid w:val="008C6D6E"/>
    <w:rsid w:val="008D0029"/>
    <w:rsid w:val="008E7A33"/>
    <w:rsid w:val="008F12B2"/>
    <w:rsid w:val="008F1383"/>
    <w:rsid w:val="008F28FD"/>
    <w:rsid w:val="008F2E27"/>
    <w:rsid w:val="00902297"/>
    <w:rsid w:val="00902786"/>
    <w:rsid w:val="0091783C"/>
    <w:rsid w:val="00920429"/>
    <w:rsid w:val="00932544"/>
    <w:rsid w:val="009330B1"/>
    <w:rsid w:val="00942A7D"/>
    <w:rsid w:val="00946FC0"/>
    <w:rsid w:val="00951115"/>
    <w:rsid w:val="0095228D"/>
    <w:rsid w:val="0095638E"/>
    <w:rsid w:val="009606C2"/>
    <w:rsid w:val="00964A2E"/>
    <w:rsid w:val="00964BDB"/>
    <w:rsid w:val="00965F5F"/>
    <w:rsid w:val="009669FF"/>
    <w:rsid w:val="00972169"/>
    <w:rsid w:val="009802AD"/>
    <w:rsid w:val="009864AF"/>
    <w:rsid w:val="00986E5B"/>
    <w:rsid w:val="009874EA"/>
    <w:rsid w:val="00996DEC"/>
    <w:rsid w:val="009A1D84"/>
    <w:rsid w:val="009A2646"/>
    <w:rsid w:val="009A5C14"/>
    <w:rsid w:val="009A7066"/>
    <w:rsid w:val="009B12A8"/>
    <w:rsid w:val="009B6666"/>
    <w:rsid w:val="009B7DE8"/>
    <w:rsid w:val="009D3908"/>
    <w:rsid w:val="009E3D8E"/>
    <w:rsid w:val="009F373A"/>
    <w:rsid w:val="00A0142B"/>
    <w:rsid w:val="00A03FD2"/>
    <w:rsid w:val="00A106CA"/>
    <w:rsid w:val="00A1270F"/>
    <w:rsid w:val="00A21851"/>
    <w:rsid w:val="00A24859"/>
    <w:rsid w:val="00A31788"/>
    <w:rsid w:val="00A3615E"/>
    <w:rsid w:val="00A371AB"/>
    <w:rsid w:val="00A42783"/>
    <w:rsid w:val="00A44691"/>
    <w:rsid w:val="00A447CA"/>
    <w:rsid w:val="00A47CAC"/>
    <w:rsid w:val="00A53BE1"/>
    <w:rsid w:val="00A62CC2"/>
    <w:rsid w:val="00A64EEE"/>
    <w:rsid w:val="00A66692"/>
    <w:rsid w:val="00A75B05"/>
    <w:rsid w:val="00A81E6B"/>
    <w:rsid w:val="00A8528A"/>
    <w:rsid w:val="00A93EF6"/>
    <w:rsid w:val="00AA4384"/>
    <w:rsid w:val="00AB24B6"/>
    <w:rsid w:val="00AB2AF5"/>
    <w:rsid w:val="00AB4841"/>
    <w:rsid w:val="00AB7A57"/>
    <w:rsid w:val="00AC1B9D"/>
    <w:rsid w:val="00AC3F9A"/>
    <w:rsid w:val="00AC5DF7"/>
    <w:rsid w:val="00AC6CB8"/>
    <w:rsid w:val="00AD1B07"/>
    <w:rsid w:val="00AD2089"/>
    <w:rsid w:val="00AD21FF"/>
    <w:rsid w:val="00AD527B"/>
    <w:rsid w:val="00AD5C55"/>
    <w:rsid w:val="00AD5C81"/>
    <w:rsid w:val="00AD61A2"/>
    <w:rsid w:val="00AF732E"/>
    <w:rsid w:val="00B01971"/>
    <w:rsid w:val="00B0626D"/>
    <w:rsid w:val="00B07299"/>
    <w:rsid w:val="00B1121A"/>
    <w:rsid w:val="00B12A18"/>
    <w:rsid w:val="00B12BB7"/>
    <w:rsid w:val="00B16EBF"/>
    <w:rsid w:val="00B20FC1"/>
    <w:rsid w:val="00B25D98"/>
    <w:rsid w:val="00B26AF5"/>
    <w:rsid w:val="00B36352"/>
    <w:rsid w:val="00B40727"/>
    <w:rsid w:val="00B40D59"/>
    <w:rsid w:val="00B41D66"/>
    <w:rsid w:val="00B500ED"/>
    <w:rsid w:val="00B56A11"/>
    <w:rsid w:val="00B56A9B"/>
    <w:rsid w:val="00B56D61"/>
    <w:rsid w:val="00B611D8"/>
    <w:rsid w:val="00B63F06"/>
    <w:rsid w:val="00B70EF1"/>
    <w:rsid w:val="00B729C7"/>
    <w:rsid w:val="00B74BBF"/>
    <w:rsid w:val="00B77991"/>
    <w:rsid w:val="00B81179"/>
    <w:rsid w:val="00B8504C"/>
    <w:rsid w:val="00B925DA"/>
    <w:rsid w:val="00B928C2"/>
    <w:rsid w:val="00B93A10"/>
    <w:rsid w:val="00BA180A"/>
    <w:rsid w:val="00BA1926"/>
    <w:rsid w:val="00BA51F0"/>
    <w:rsid w:val="00BA6C85"/>
    <w:rsid w:val="00BB3FE8"/>
    <w:rsid w:val="00BB4193"/>
    <w:rsid w:val="00BC60C1"/>
    <w:rsid w:val="00BC7C8A"/>
    <w:rsid w:val="00BD158C"/>
    <w:rsid w:val="00BE0983"/>
    <w:rsid w:val="00BE333E"/>
    <w:rsid w:val="00BE33A2"/>
    <w:rsid w:val="00BF0F82"/>
    <w:rsid w:val="00BF17FD"/>
    <w:rsid w:val="00BF7348"/>
    <w:rsid w:val="00C017F8"/>
    <w:rsid w:val="00C03E9C"/>
    <w:rsid w:val="00C06236"/>
    <w:rsid w:val="00C11A15"/>
    <w:rsid w:val="00C121DA"/>
    <w:rsid w:val="00C14989"/>
    <w:rsid w:val="00C16382"/>
    <w:rsid w:val="00C23639"/>
    <w:rsid w:val="00C242DC"/>
    <w:rsid w:val="00C338EB"/>
    <w:rsid w:val="00C35DBA"/>
    <w:rsid w:val="00C373D2"/>
    <w:rsid w:val="00C466F8"/>
    <w:rsid w:val="00C47C7D"/>
    <w:rsid w:val="00C54AD1"/>
    <w:rsid w:val="00C55620"/>
    <w:rsid w:val="00C65482"/>
    <w:rsid w:val="00C720A3"/>
    <w:rsid w:val="00C81BAA"/>
    <w:rsid w:val="00C849AD"/>
    <w:rsid w:val="00C8598D"/>
    <w:rsid w:val="00C86323"/>
    <w:rsid w:val="00C92D74"/>
    <w:rsid w:val="00CA2D96"/>
    <w:rsid w:val="00CA40D6"/>
    <w:rsid w:val="00CB5C05"/>
    <w:rsid w:val="00CC3ABA"/>
    <w:rsid w:val="00CD4A21"/>
    <w:rsid w:val="00CF62B5"/>
    <w:rsid w:val="00CF6D66"/>
    <w:rsid w:val="00D0137C"/>
    <w:rsid w:val="00D01C58"/>
    <w:rsid w:val="00D02BCD"/>
    <w:rsid w:val="00D044C5"/>
    <w:rsid w:val="00D071D5"/>
    <w:rsid w:val="00D165A4"/>
    <w:rsid w:val="00D233B0"/>
    <w:rsid w:val="00D25463"/>
    <w:rsid w:val="00D31A3B"/>
    <w:rsid w:val="00D36302"/>
    <w:rsid w:val="00D368BB"/>
    <w:rsid w:val="00D46F9E"/>
    <w:rsid w:val="00D617D5"/>
    <w:rsid w:val="00D66681"/>
    <w:rsid w:val="00D816E6"/>
    <w:rsid w:val="00D8310D"/>
    <w:rsid w:val="00D85709"/>
    <w:rsid w:val="00D86E3D"/>
    <w:rsid w:val="00D90758"/>
    <w:rsid w:val="00D90A77"/>
    <w:rsid w:val="00D911C2"/>
    <w:rsid w:val="00D92A1D"/>
    <w:rsid w:val="00D92DDE"/>
    <w:rsid w:val="00DA6A85"/>
    <w:rsid w:val="00DA6CAC"/>
    <w:rsid w:val="00DB17A3"/>
    <w:rsid w:val="00DB25DE"/>
    <w:rsid w:val="00DC74D6"/>
    <w:rsid w:val="00DD268A"/>
    <w:rsid w:val="00DD2CFE"/>
    <w:rsid w:val="00DD500F"/>
    <w:rsid w:val="00DD650A"/>
    <w:rsid w:val="00DE1F18"/>
    <w:rsid w:val="00E12588"/>
    <w:rsid w:val="00E1717D"/>
    <w:rsid w:val="00E36ACD"/>
    <w:rsid w:val="00E40E86"/>
    <w:rsid w:val="00E44B51"/>
    <w:rsid w:val="00E53358"/>
    <w:rsid w:val="00E57D58"/>
    <w:rsid w:val="00E648A2"/>
    <w:rsid w:val="00E751CE"/>
    <w:rsid w:val="00E763CC"/>
    <w:rsid w:val="00E83E8C"/>
    <w:rsid w:val="00E860E1"/>
    <w:rsid w:val="00E86D4D"/>
    <w:rsid w:val="00E931B6"/>
    <w:rsid w:val="00EA018E"/>
    <w:rsid w:val="00EA34C9"/>
    <w:rsid w:val="00EA3C9B"/>
    <w:rsid w:val="00EA5A12"/>
    <w:rsid w:val="00EA6538"/>
    <w:rsid w:val="00EB2FE5"/>
    <w:rsid w:val="00EB47D8"/>
    <w:rsid w:val="00EC12B5"/>
    <w:rsid w:val="00EC5BFF"/>
    <w:rsid w:val="00ED4EFF"/>
    <w:rsid w:val="00ED5B9D"/>
    <w:rsid w:val="00ED7039"/>
    <w:rsid w:val="00EE2313"/>
    <w:rsid w:val="00EE6D64"/>
    <w:rsid w:val="00EF02D6"/>
    <w:rsid w:val="00EF50B2"/>
    <w:rsid w:val="00EF5D88"/>
    <w:rsid w:val="00F00605"/>
    <w:rsid w:val="00F045FD"/>
    <w:rsid w:val="00F0594B"/>
    <w:rsid w:val="00F06990"/>
    <w:rsid w:val="00F1257E"/>
    <w:rsid w:val="00F136B6"/>
    <w:rsid w:val="00F4641C"/>
    <w:rsid w:val="00F511CC"/>
    <w:rsid w:val="00F51D61"/>
    <w:rsid w:val="00F51E0E"/>
    <w:rsid w:val="00F61160"/>
    <w:rsid w:val="00F64A31"/>
    <w:rsid w:val="00F657EC"/>
    <w:rsid w:val="00F66358"/>
    <w:rsid w:val="00F82ED0"/>
    <w:rsid w:val="00F90194"/>
    <w:rsid w:val="00F97B35"/>
    <w:rsid w:val="00FA4559"/>
    <w:rsid w:val="00FA471E"/>
    <w:rsid w:val="00FC39AD"/>
    <w:rsid w:val="00FC661E"/>
    <w:rsid w:val="00FF01AB"/>
    <w:rsid w:val="00FF3D9B"/>
    <w:rsid w:val="00F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  <w:pPr>
      <w:suppressAutoHyphens/>
    </w:pPr>
    <w:rPr>
      <w:lang w:val="uk-UA" w:eastAsia="ar-SA"/>
    </w:rPr>
  </w:style>
  <w:style w:type="paragraph" w:styleId="1">
    <w:name w:val="heading 1"/>
    <w:basedOn w:val="a"/>
    <w:next w:val="a"/>
    <w:qFormat/>
    <w:rsid w:val="00517D2F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517D2F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17D2F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17D2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17D2F"/>
    <w:pPr>
      <w:keepNext/>
      <w:tabs>
        <w:tab w:val="num" w:pos="0"/>
      </w:tabs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517D2F"/>
    <w:pPr>
      <w:keepNext/>
      <w:tabs>
        <w:tab w:val="num" w:pos="0"/>
      </w:tabs>
      <w:ind w:left="-426"/>
      <w:outlineLvl w:val="5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7D2F"/>
  </w:style>
  <w:style w:type="character" w:customStyle="1" w:styleId="WW-Absatz-Standardschriftart">
    <w:name w:val="WW-Absatz-Standardschriftart"/>
    <w:rsid w:val="00517D2F"/>
  </w:style>
  <w:style w:type="character" w:customStyle="1" w:styleId="WW-Absatz-Standardschriftart1">
    <w:name w:val="WW-Absatz-Standardschriftart1"/>
    <w:rsid w:val="00517D2F"/>
  </w:style>
  <w:style w:type="character" w:customStyle="1" w:styleId="WW-Absatz-Standardschriftart11">
    <w:name w:val="WW-Absatz-Standardschriftart11"/>
    <w:rsid w:val="00517D2F"/>
  </w:style>
  <w:style w:type="character" w:customStyle="1" w:styleId="WW-Absatz-Standardschriftart111">
    <w:name w:val="WW-Absatz-Standardschriftart111"/>
    <w:rsid w:val="00517D2F"/>
  </w:style>
  <w:style w:type="character" w:customStyle="1" w:styleId="WW-Absatz-Standardschriftart1111">
    <w:name w:val="WW-Absatz-Standardschriftart1111"/>
    <w:rsid w:val="00517D2F"/>
  </w:style>
  <w:style w:type="character" w:customStyle="1" w:styleId="WW-Absatz-Standardschriftart11111">
    <w:name w:val="WW-Absatz-Standardschriftart11111"/>
    <w:rsid w:val="00517D2F"/>
  </w:style>
  <w:style w:type="character" w:customStyle="1" w:styleId="10">
    <w:name w:val="Основной шрифт абзаца1"/>
    <w:rsid w:val="00517D2F"/>
  </w:style>
  <w:style w:type="character" w:customStyle="1" w:styleId="a3">
    <w:name w:val="Маркеры списка"/>
    <w:rsid w:val="00517D2F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517D2F"/>
  </w:style>
  <w:style w:type="paragraph" w:customStyle="1" w:styleId="11">
    <w:name w:val="Заголовок1"/>
    <w:basedOn w:val="a"/>
    <w:next w:val="a5"/>
    <w:rsid w:val="00517D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517D2F"/>
    <w:rPr>
      <w:sz w:val="24"/>
    </w:rPr>
  </w:style>
  <w:style w:type="paragraph" w:styleId="a7">
    <w:name w:val="List"/>
    <w:basedOn w:val="a5"/>
    <w:rsid w:val="00517D2F"/>
    <w:rPr>
      <w:rFonts w:ascii="Arial" w:hAnsi="Arial" w:cs="Tahoma"/>
    </w:rPr>
  </w:style>
  <w:style w:type="paragraph" w:customStyle="1" w:styleId="12">
    <w:name w:val="Название1"/>
    <w:basedOn w:val="a"/>
    <w:rsid w:val="00517D2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517D2F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517D2F"/>
    <w:pPr>
      <w:ind w:firstLine="567"/>
    </w:pPr>
    <w:rPr>
      <w:sz w:val="28"/>
    </w:rPr>
  </w:style>
  <w:style w:type="paragraph" w:customStyle="1" w:styleId="21">
    <w:name w:val="Основной текст с отступом 21"/>
    <w:basedOn w:val="a"/>
    <w:rsid w:val="00517D2F"/>
    <w:pPr>
      <w:ind w:firstLine="567"/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rsid w:val="00517D2F"/>
    <w:rPr>
      <w:b/>
      <w:bCs/>
      <w:sz w:val="28"/>
    </w:rPr>
  </w:style>
  <w:style w:type="paragraph" w:customStyle="1" w:styleId="a9">
    <w:name w:val="Содержимое таблицы"/>
    <w:basedOn w:val="a"/>
    <w:rsid w:val="00517D2F"/>
    <w:pPr>
      <w:suppressLineNumbers/>
    </w:pPr>
  </w:style>
  <w:style w:type="paragraph" w:customStyle="1" w:styleId="aa">
    <w:name w:val="Заголовок таблицы"/>
    <w:basedOn w:val="a9"/>
    <w:rsid w:val="00517D2F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B5052"/>
    <w:rPr>
      <w:sz w:val="24"/>
      <w:lang w:val="uk-UA" w:eastAsia="ar-SA"/>
    </w:rPr>
  </w:style>
  <w:style w:type="paragraph" w:customStyle="1" w:styleId="Standard">
    <w:name w:val="Standard"/>
    <w:rsid w:val="00B8117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table" w:styleId="ab">
    <w:name w:val="Table Grid"/>
    <w:basedOn w:val="a1"/>
    <w:uiPriority w:val="39"/>
    <w:rsid w:val="002C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F6D66"/>
    <w:rPr>
      <w:color w:val="0000FF"/>
      <w:u w:val="single"/>
    </w:rPr>
  </w:style>
  <w:style w:type="character" w:customStyle="1" w:styleId="WW8Num2z0">
    <w:name w:val="WW8Num2z0"/>
    <w:rsid w:val="00541E98"/>
    <w:rPr>
      <w:rFonts w:ascii="Times New Roman" w:hAnsi="Times New Roman" w:cs="Times New Roman"/>
    </w:rPr>
  </w:style>
  <w:style w:type="character" w:customStyle="1" w:styleId="WW8Num4z0">
    <w:name w:val="WW8Num4z0"/>
    <w:rsid w:val="00541E98"/>
    <w:rPr>
      <w:rFonts w:ascii="Symbol" w:hAnsi="Symbol" w:cs="Symbol"/>
    </w:rPr>
  </w:style>
  <w:style w:type="character" w:customStyle="1" w:styleId="WW8Num4z1">
    <w:name w:val="WW8Num4z1"/>
    <w:rsid w:val="00541E98"/>
    <w:rPr>
      <w:rFonts w:ascii="Courier New" w:hAnsi="Courier New" w:cs="Courier New"/>
    </w:rPr>
  </w:style>
  <w:style w:type="character" w:customStyle="1" w:styleId="WW8Num4z2">
    <w:name w:val="WW8Num4z2"/>
    <w:rsid w:val="00541E98"/>
    <w:rPr>
      <w:rFonts w:ascii="Wingdings" w:hAnsi="Wingdings" w:cs="Wingdings"/>
    </w:rPr>
  </w:style>
  <w:style w:type="character" w:customStyle="1" w:styleId="WW8Num5z0">
    <w:name w:val="WW8Num5z0"/>
    <w:rsid w:val="00541E98"/>
    <w:rPr>
      <w:rFonts w:ascii="Symbol" w:hAnsi="Symbol" w:cs="Symbol"/>
    </w:rPr>
  </w:style>
  <w:style w:type="character" w:customStyle="1" w:styleId="WW8Num5z1">
    <w:name w:val="WW8Num5z1"/>
    <w:rsid w:val="00541E98"/>
    <w:rPr>
      <w:rFonts w:ascii="Courier New" w:hAnsi="Courier New" w:cs="Courier New"/>
    </w:rPr>
  </w:style>
  <w:style w:type="character" w:customStyle="1" w:styleId="WW8Num5z2">
    <w:name w:val="WW8Num5z2"/>
    <w:rsid w:val="00541E98"/>
    <w:rPr>
      <w:rFonts w:ascii="Wingdings" w:hAnsi="Wingdings" w:cs="Wingdings"/>
    </w:rPr>
  </w:style>
  <w:style w:type="character" w:customStyle="1" w:styleId="WW8Num6z0">
    <w:name w:val="WW8Num6z0"/>
    <w:rsid w:val="00541E98"/>
    <w:rPr>
      <w:rFonts w:ascii="Symbol" w:hAnsi="Symbol" w:cs="Symbol"/>
    </w:rPr>
  </w:style>
  <w:style w:type="character" w:customStyle="1" w:styleId="WW8Num6z1">
    <w:name w:val="WW8Num6z1"/>
    <w:rsid w:val="00541E98"/>
    <w:rPr>
      <w:rFonts w:ascii="Courier New" w:hAnsi="Courier New" w:cs="Courier New"/>
    </w:rPr>
  </w:style>
  <w:style w:type="character" w:customStyle="1" w:styleId="WW8Num6z2">
    <w:name w:val="WW8Num6z2"/>
    <w:rsid w:val="00541E98"/>
    <w:rPr>
      <w:rFonts w:ascii="Wingdings" w:hAnsi="Wingdings" w:cs="Wingdings"/>
    </w:rPr>
  </w:style>
  <w:style w:type="character" w:customStyle="1" w:styleId="WW8Num7z0">
    <w:name w:val="WW8Num7z0"/>
    <w:rsid w:val="00541E9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1E98"/>
    <w:rPr>
      <w:rFonts w:ascii="Courier New" w:hAnsi="Courier New" w:cs="Courier New"/>
    </w:rPr>
  </w:style>
  <w:style w:type="character" w:customStyle="1" w:styleId="WW8Num7z2">
    <w:name w:val="WW8Num7z2"/>
    <w:rsid w:val="00541E98"/>
    <w:rPr>
      <w:rFonts w:ascii="Wingdings" w:hAnsi="Wingdings" w:cs="Wingdings"/>
    </w:rPr>
  </w:style>
  <w:style w:type="character" w:customStyle="1" w:styleId="WW8Num7z3">
    <w:name w:val="WW8Num7z3"/>
    <w:rsid w:val="00541E98"/>
    <w:rPr>
      <w:rFonts w:ascii="Symbol" w:hAnsi="Symbol" w:cs="Symbol"/>
    </w:rPr>
  </w:style>
  <w:style w:type="character" w:customStyle="1" w:styleId="WW8Num9z0">
    <w:name w:val="WW8Num9z0"/>
    <w:rsid w:val="00541E98"/>
    <w:rPr>
      <w:rFonts w:ascii="Symbol" w:hAnsi="Symbol" w:cs="Symbol"/>
    </w:rPr>
  </w:style>
  <w:style w:type="character" w:customStyle="1" w:styleId="WW8Num9z1">
    <w:name w:val="WW8Num9z1"/>
    <w:rsid w:val="00541E98"/>
    <w:rPr>
      <w:rFonts w:ascii="Courier New" w:hAnsi="Courier New" w:cs="Courier New"/>
    </w:rPr>
  </w:style>
  <w:style w:type="character" w:customStyle="1" w:styleId="WW8Num9z2">
    <w:name w:val="WW8Num9z2"/>
    <w:rsid w:val="00541E98"/>
    <w:rPr>
      <w:rFonts w:ascii="Wingdings" w:hAnsi="Wingdings" w:cs="Wingdings"/>
    </w:rPr>
  </w:style>
  <w:style w:type="character" w:customStyle="1" w:styleId="WW8Num10z0">
    <w:name w:val="WW8Num10z0"/>
    <w:rsid w:val="00541E98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41E98"/>
    <w:rPr>
      <w:rFonts w:ascii="Courier New" w:hAnsi="Courier New" w:cs="Courier New"/>
    </w:rPr>
  </w:style>
  <w:style w:type="character" w:customStyle="1" w:styleId="WW8Num10z2">
    <w:name w:val="WW8Num10z2"/>
    <w:rsid w:val="00541E98"/>
    <w:rPr>
      <w:rFonts w:ascii="Wingdings" w:hAnsi="Wingdings" w:cs="Wingdings"/>
    </w:rPr>
  </w:style>
  <w:style w:type="character" w:customStyle="1" w:styleId="WW8Num10z3">
    <w:name w:val="WW8Num10z3"/>
    <w:rsid w:val="00541E98"/>
    <w:rPr>
      <w:rFonts w:ascii="Symbol" w:hAnsi="Symbol" w:cs="Symbol"/>
    </w:rPr>
  </w:style>
  <w:style w:type="character" w:customStyle="1" w:styleId="20">
    <w:name w:val="Основной шрифт абзаца2"/>
    <w:rsid w:val="00541E98"/>
  </w:style>
  <w:style w:type="character" w:customStyle="1" w:styleId="WW8Num3z0">
    <w:name w:val="WW8Num3z0"/>
    <w:rsid w:val="00541E98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541E98"/>
  </w:style>
  <w:style w:type="character" w:customStyle="1" w:styleId="WW-Absatz-Standardschriftart1111111">
    <w:name w:val="WW-Absatz-Standardschriftart1111111"/>
    <w:rsid w:val="00541E98"/>
  </w:style>
  <w:style w:type="character" w:customStyle="1" w:styleId="WW-Absatz-Standardschriftart11111111">
    <w:name w:val="WW-Absatz-Standardschriftart11111111"/>
    <w:rsid w:val="00541E98"/>
  </w:style>
  <w:style w:type="character" w:customStyle="1" w:styleId="apple-style-span">
    <w:name w:val="apple-style-span"/>
    <w:rsid w:val="00541E98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WW-Absatz-Standardschriftart111111111111">
    <w:name w:val="WW-Absatz-Standardschriftart111111111111"/>
    <w:rsid w:val="00541E98"/>
  </w:style>
  <w:style w:type="paragraph" w:styleId="ad">
    <w:name w:val="caption"/>
    <w:basedOn w:val="11"/>
    <w:next w:val="ae"/>
    <w:qFormat/>
    <w:rsid w:val="00541E98"/>
    <w:pPr>
      <w:widowControl w:val="0"/>
    </w:pPr>
    <w:rPr>
      <w:kern w:val="1"/>
      <w:lang w:val="ru-RU" w:eastAsia="zh-CN"/>
    </w:rPr>
  </w:style>
  <w:style w:type="paragraph" w:customStyle="1" w:styleId="22">
    <w:name w:val="Указатель2"/>
    <w:basedOn w:val="a"/>
    <w:rsid w:val="00541E98"/>
    <w:pPr>
      <w:widowControl w:val="0"/>
      <w:suppressLineNumbers/>
    </w:pPr>
    <w:rPr>
      <w:rFonts w:ascii="Arial" w:eastAsia="Lucida Sans Unicode" w:hAnsi="Arial" w:cs="Mangal"/>
      <w:kern w:val="1"/>
      <w:szCs w:val="24"/>
      <w:lang w:val="ru-RU" w:eastAsia="zh-CN"/>
    </w:rPr>
  </w:style>
  <w:style w:type="paragraph" w:styleId="ae">
    <w:name w:val="Subtitle"/>
    <w:basedOn w:val="11"/>
    <w:next w:val="a5"/>
    <w:link w:val="af"/>
    <w:qFormat/>
    <w:rsid w:val="00541E98"/>
    <w:pPr>
      <w:widowControl w:val="0"/>
      <w:jc w:val="center"/>
    </w:pPr>
    <w:rPr>
      <w:rFonts w:cs="Times New Roman"/>
      <w:i/>
      <w:iCs/>
      <w:kern w:val="1"/>
      <w:lang w:eastAsia="zh-CN"/>
    </w:rPr>
  </w:style>
  <w:style w:type="character" w:customStyle="1" w:styleId="af">
    <w:name w:val="Подзаголовок Знак"/>
    <w:link w:val="ae"/>
    <w:rsid w:val="00541E98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styleId="af0">
    <w:name w:val="header"/>
    <w:basedOn w:val="a"/>
    <w:link w:val="af1"/>
    <w:uiPriority w:val="99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1">
    <w:name w:val="Верхний колонтитул Знак"/>
    <w:link w:val="af0"/>
    <w:uiPriority w:val="99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styleId="af2">
    <w:name w:val="footer"/>
    <w:basedOn w:val="a"/>
    <w:link w:val="af3"/>
    <w:rsid w:val="00541E98"/>
    <w:pPr>
      <w:widowControl w:val="0"/>
      <w:suppressLineNumbers/>
      <w:tabs>
        <w:tab w:val="center" w:pos="4819"/>
        <w:tab w:val="right" w:pos="9638"/>
      </w:tabs>
    </w:pPr>
    <w:rPr>
      <w:rFonts w:ascii="Arial" w:eastAsia="Lucida Sans Unicode" w:hAnsi="Arial"/>
      <w:kern w:val="1"/>
      <w:szCs w:val="24"/>
      <w:lang w:eastAsia="zh-CN"/>
    </w:rPr>
  </w:style>
  <w:style w:type="character" w:customStyle="1" w:styleId="af3">
    <w:name w:val="Нижний колонтитул Знак"/>
    <w:link w:val="af2"/>
    <w:rsid w:val="00541E98"/>
    <w:rPr>
      <w:rFonts w:ascii="Arial" w:eastAsia="Lucida Sans Unicode" w:hAnsi="Arial" w:cs="Arial"/>
      <w:kern w:val="1"/>
      <w:szCs w:val="24"/>
      <w:lang w:eastAsia="zh-CN"/>
    </w:rPr>
  </w:style>
  <w:style w:type="paragraph" w:customStyle="1" w:styleId="af4">
    <w:name w:val="Заголовок списка"/>
    <w:basedOn w:val="a"/>
    <w:next w:val="af5"/>
    <w:rsid w:val="00541E98"/>
    <w:pPr>
      <w:widowControl w:val="0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customStyle="1" w:styleId="af5">
    <w:name w:val="Содержимое списка"/>
    <w:basedOn w:val="a"/>
    <w:rsid w:val="00541E98"/>
    <w:pPr>
      <w:widowControl w:val="0"/>
      <w:ind w:left="567"/>
    </w:pPr>
    <w:rPr>
      <w:rFonts w:ascii="Arial" w:eastAsia="Lucida Sans Unicode" w:hAnsi="Arial" w:cs="Arial"/>
      <w:kern w:val="1"/>
      <w:szCs w:val="24"/>
      <w:lang w:val="ru-RU" w:eastAsia="zh-CN"/>
    </w:rPr>
  </w:style>
  <w:style w:type="paragraph" w:styleId="af6">
    <w:name w:val="No Spacing"/>
    <w:uiPriority w:val="1"/>
    <w:qFormat/>
    <w:rsid w:val="00541E98"/>
    <w:pPr>
      <w:suppressAutoHyphens/>
    </w:pPr>
    <w:rPr>
      <w:sz w:val="28"/>
      <w:szCs w:val="24"/>
      <w:lang w:eastAsia="zh-CN"/>
    </w:rPr>
  </w:style>
  <w:style w:type="paragraph" w:styleId="af7">
    <w:name w:val="Normal (Web)"/>
    <w:basedOn w:val="a"/>
    <w:rsid w:val="00541E98"/>
    <w:pPr>
      <w:suppressAutoHyphens w:val="0"/>
      <w:spacing w:before="100" w:after="119"/>
    </w:pPr>
    <w:rPr>
      <w:kern w:val="1"/>
      <w:sz w:val="24"/>
      <w:szCs w:val="24"/>
      <w:lang w:val="ru-RU" w:eastAsia="zh-CN"/>
    </w:rPr>
  </w:style>
  <w:style w:type="paragraph" w:styleId="30">
    <w:name w:val="Body Text 3"/>
    <w:basedOn w:val="a"/>
    <w:link w:val="31"/>
    <w:rsid w:val="00DA6CAC"/>
    <w:pPr>
      <w:suppressAutoHyphens w:val="0"/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6CAC"/>
    <w:rPr>
      <w:sz w:val="16"/>
      <w:szCs w:val="16"/>
      <w:lang w:val="uk-UA"/>
    </w:rPr>
  </w:style>
  <w:style w:type="paragraph" w:styleId="af8">
    <w:name w:val="Title"/>
    <w:basedOn w:val="a"/>
    <w:link w:val="af9"/>
    <w:qFormat/>
    <w:rsid w:val="00DA6CAC"/>
    <w:pPr>
      <w:suppressAutoHyphens w:val="0"/>
      <w:jc w:val="center"/>
    </w:pPr>
    <w:rPr>
      <w:b/>
      <w:color w:val="000000"/>
      <w:sz w:val="32"/>
    </w:rPr>
  </w:style>
  <w:style w:type="character" w:customStyle="1" w:styleId="af9">
    <w:name w:val="Название Знак"/>
    <w:link w:val="af8"/>
    <w:rsid w:val="00DA6CAC"/>
    <w:rPr>
      <w:b/>
      <w:color w:val="000000"/>
      <w:sz w:val="32"/>
      <w:lang w:val="uk-UA"/>
    </w:rPr>
  </w:style>
  <w:style w:type="paragraph" w:styleId="afa">
    <w:name w:val="List Paragraph"/>
    <w:basedOn w:val="a"/>
    <w:uiPriority w:val="34"/>
    <w:qFormat/>
    <w:rsid w:val="00251E67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DD650A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DD650A"/>
    <w:rPr>
      <w:rFonts w:ascii="Tahoma" w:hAnsi="Tahoma" w:cs="Tahoma"/>
      <w:sz w:val="16"/>
      <w:szCs w:val="16"/>
      <w:lang w:val="uk-UA" w:eastAsia="ar-SA"/>
    </w:rPr>
  </w:style>
  <w:style w:type="paragraph" w:customStyle="1" w:styleId="afd">
    <w:name w:val="Знак Знак Знак"/>
    <w:basedOn w:val="a"/>
    <w:rsid w:val="002C3DEE"/>
    <w:rPr>
      <w:rFonts w:ascii="Verdana" w:hAnsi="Verdana" w:cs="Verdana"/>
      <w:lang w:val="en-US"/>
    </w:rPr>
  </w:style>
  <w:style w:type="character" w:customStyle="1" w:styleId="rvts0">
    <w:name w:val="rvts0"/>
    <w:rsid w:val="009A5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A5D0D-1E31-4784-992D-ECDC3208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rada3</cp:lastModifiedBy>
  <cp:revision>59</cp:revision>
  <cp:lastPrinted>2024-01-23T12:16:00Z</cp:lastPrinted>
  <dcterms:created xsi:type="dcterms:W3CDTF">2023-07-25T05:23:00Z</dcterms:created>
  <dcterms:modified xsi:type="dcterms:W3CDTF">2024-01-26T06:32:00Z</dcterms:modified>
</cp:coreProperties>
</file>