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6302" w:rsidRDefault="00E271EA" w:rsidP="00E271EA">
      <w:pPr>
        <w:ind w:hanging="709"/>
        <w:jc w:val="center"/>
        <w:rPr>
          <w:b/>
          <w:bCs/>
          <w:sz w:val="28"/>
          <w:szCs w:val="28"/>
        </w:rPr>
      </w:pPr>
      <w:r>
        <w:t xml:space="preserve">         </w:t>
      </w:r>
      <w:r w:rsidR="001575AA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.75pt" o:ole="" o:bordertopcolor="this" o:borderleftcolor="this" o:borderbottomcolor="this" o:borderrightcolor="this" filled="t">
            <v:fill color2="black"/>
            <v:imagedata r:id="rId8" o:title=""/>
            <w10:bordertop space="4"/>
            <w10:borderleft space="7"/>
            <w10:borderbottom space="4"/>
            <w10:borderright space="7"/>
          </v:shape>
          <o:OLEObject Type="Embed" ProgID="Word.Picture.8" ShapeID="_x0000_i1025" DrawAspect="Content" ObjectID="_1771762903" r:id="rId9"/>
        </w:object>
      </w:r>
    </w:p>
    <w:p w:rsidR="00D36302" w:rsidRPr="00FC39AD" w:rsidRDefault="00F20570" w:rsidP="00F20570">
      <w:pPr>
        <w:tabs>
          <w:tab w:val="left" w:pos="374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УКРАЇНА</w: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ПАВЛОГРАДСЬКА   МІСЬКА  РАДА</w: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ДНІПРОПЕТРОВСЬКОЇ  ОБЛАСТІ</w: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(</w:t>
      </w:r>
      <w:r w:rsidR="00214521" w:rsidRPr="002816D5">
        <w:rPr>
          <w:b/>
          <w:bCs/>
          <w:sz w:val="32"/>
          <w:szCs w:val="32"/>
        </w:rPr>
        <w:t>49</w:t>
      </w:r>
      <w:r w:rsidR="001055DE">
        <w:rPr>
          <w:b/>
          <w:bCs/>
          <w:sz w:val="32"/>
          <w:szCs w:val="32"/>
        </w:rPr>
        <w:t xml:space="preserve"> </w:t>
      </w:r>
      <w:r w:rsidRPr="00FC39AD">
        <w:rPr>
          <w:b/>
          <w:bCs/>
          <w:sz w:val="32"/>
          <w:szCs w:val="32"/>
        </w:rPr>
        <w:t xml:space="preserve">сесія </w:t>
      </w:r>
      <w:r w:rsidR="00AD21FF" w:rsidRPr="00FC39AD">
        <w:rPr>
          <w:b/>
          <w:bCs/>
          <w:sz w:val="32"/>
          <w:szCs w:val="32"/>
          <w:lang w:val="en-US"/>
        </w:rPr>
        <w:t>VII</w:t>
      </w:r>
      <w:r w:rsidR="00C77CED">
        <w:rPr>
          <w:b/>
          <w:bCs/>
          <w:sz w:val="32"/>
          <w:szCs w:val="32"/>
        </w:rPr>
        <w:t>І</w:t>
      </w:r>
      <w:r w:rsidR="00AD21FF" w:rsidRPr="001D011C">
        <w:rPr>
          <w:b/>
          <w:bCs/>
          <w:sz w:val="32"/>
          <w:szCs w:val="32"/>
        </w:rPr>
        <w:t xml:space="preserve"> </w:t>
      </w:r>
      <w:r w:rsidRPr="00FC39AD">
        <w:rPr>
          <w:b/>
          <w:sz w:val="32"/>
          <w:szCs w:val="32"/>
        </w:rPr>
        <w:t>скликання)</w: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РІШЕННЯ</w:t>
      </w:r>
    </w:p>
    <w:p w:rsidR="00275F72" w:rsidRPr="00230047" w:rsidRDefault="00D36302" w:rsidP="00D36302">
      <w:pPr>
        <w:jc w:val="both"/>
        <w:rPr>
          <w:bCs/>
          <w:sz w:val="32"/>
          <w:szCs w:val="32"/>
        </w:rPr>
      </w:pP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  <w:t xml:space="preserve">       </w:t>
      </w:r>
      <w:r w:rsidR="00230047">
        <w:rPr>
          <w:bCs/>
          <w:color w:val="000000"/>
          <w:sz w:val="32"/>
          <w:szCs w:val="32"/>
        </w:rPr>
        <w:t xml:space="preserve">         </w:t>
      </w:r>
    </w:p>
    <w:p w:rsidR="00DB17A3" w:rsidRPr="002816D5" w:rsidRDefault="00214521" w:rsidP="00D90758">
      <w:pPr>
        <w:jc w:val="both"/>
        <w:rPr>
          <w:b/>
          <w:sz w:val="32"/>
          <w:szCs w:val="32"/>
        </w:rPr>
      </w:pPr>
      <w:r w:rsidRPr="002816D5">
        <w:rPr>
          <w:b/>
          <w:sz w:val="32"/>
          <w:szCs w:val="32"/>
        </w:rPr>
        <w:t>05.03.2024</w:t>
      </w:r>
      <w:r w:rsidR="00107916">
        <w:rPr>
          <w:b/>
          <w:sz w:val="32"/>
          <w:szCs w:val="32"/>
        </w:rPr>
        <w:t xml:space="preserve">       </w:t>
      </w:r>
      <w:r w:rsidR="007425A9" w:rsidRPr="00834C5C">
        <w:rPr>
          <w:sz w:val="32"/>
          <w:szCs w:val="32"/>
        </w:rPr>
        <w:t xml:space="preserve">   </w:t>
      </w:r>
      <w:r w:rsidR="00D57695" w:rsidRPr="00834C5C">
        <w:rPr>
          <w:sz w:val="32"/>
          <w:szCs w:val="32"/>
        </w:rPr>
        <w:t xml:space="preserve">             </w:t>
      </w:r>
      <w:r w:rsidR="001055DE" w:rsidRPr="00834C5C">
        <w:rPr>
          <w:sz w:val="32"/>
          <w:szCs w:val="32"/>
        </w:rPr>
        <w:t xml:space="preserve">                      </w:t>
      </w:r>
      <w:r w:rsidR="00D57695" w:rsidRPr="00834C5C">
        <w:rPr>
          <w:sz w:val="32"/>
          <w:szCs w:val="32"/>
        </w:rPr>
        <w:t xml:space="preserve">             </w:t>
      </w:r>
      <w:r w:rsidR="00834C5C">
        <w:rPr>
          <w:sz w:val="32"/>
          <w:szCs w:val="32"/>
        </w:rPr>
        <w:t xml:space="preserve">      </w:t>
      </w:r>
      <w:r w:rsidR="002816D5">
        <w:rPr>
          <w:sz w:val="32"/>
          <w:szCs w:val="32"/>
        </w:rPr>
        <w:tab/>
      </w:r>
      <w:r w:rsidR="00834C5C" w:rsidRPr="00834C5C">
        <w:rPr>
          <w:b/>
          <w:sz w:val="32"/>
          <w:szCs w:val="32"/>
        </w:rPr>
        <w:t xml:space="preserve">№ </w:t>
      </w:r>
      <w:r w:rsidRPr="002816D5">
        <w:rPr>
          <w:b/>
          <w:sz w:val="32"/>
          <w:szCs w:val="32"/>
        </w:rPr>
        <w:t>1429-49/</w:t>
      </w:r>
      <w:r>
        <w:rPr>
          <w:b/>
          <w:sz w:val="32"/>
          <w:szCs w:val="32"/>
          <w:lang w:val="en-US"/>
        </w:rPr>
        <w:t>VIII</w:t>
      </w:r>
    </w:p>
    <w:p w:rsidR="001C7B31" w:rsidRDefault="001C7B31" w:rsidP="00D90758">
      <w:pPr>
        <w:jc w:val="both"/>
        <w:rPr>
          <w:sz w:val="28"/>
          <w:szCs w:val="28"/>
        </w:rPr>
      </w:pPr>
    </w:p>
    <w:p w:rsidR="00EB586F" w:rsidRDefault="00EB586F" w:rsidP="00715F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715FC1">
        <w:rPr>
          <w:sz w:val="28"/>
          <w:szCs w:val="28"/>
        </w:rPr>
        <w:t>надання згоди на</w:t>
      </w:r>
    </w:p>
    <w:p w:rsidR="00715FC1" w:rsidRPr="00715FC1" w:rsidRDefault="00715FC1" w:rsidP="00715FC1">
      <w:pPr>
        <w:jc w:val="both"/>
        <w:rPr>
          <w:sz w:val="28"/>
          <w:szCs w:val="28"/>
        </w:rPr>
      </w:pPr>
      <w:r>
        <w:rPr>
          <w:sz w:val="28"/>
          <w:szCs w:val="28"/>
        </w:rPr>
        <w:t>залучення інвестора</w:t>
      </w:r>
    </w:p>
    <w:p w:rsidR="0049683A" w:rsidRPr="00E271EA" w:rsidRDefault="0049683A" w:rsidP="0049683A">
      <w:pPr>
        <w:tabs>
          <w:tab w:val="left" w:pos="1012"/>
        </w:tabs>
        <w:jc w:val="both"/>
        <w:rPr>
          <w:sz w:val="28"/>
          <w:szCs w:val="28"/>
        </w:rPr>
      </w:pPr>
      <w:r w:rsidRPr="00E271EA">
        <w:rPr>
          <w:sz w:val="28"/>
          <w:szCs w:val="28"/>
        </w:rPr>
        <w:tab/>
      </w:r>
    </w:p>
    <w:p w:rsidR="00D36302" w:rsidRPr="00E271EA" w:rsidRDefault="00001151" w:rsidP="00263D21">
      <w:pPr>
        <w:tabs>
          <w:tab w:val="left" w:pos="0"/>
        </w:tabs>
        <w:spacing w:line="100" w:lineRule="atLeast"/>
        <w:ind w:right="140"/>
        <w:jc w:val="both"/>
        <w:rPr>
          <w:sz w:val="28"/>
          <w:szCs w:val="28"/>
        </w:rPr>
      </w:pPr>
      <w:r w:rsidRPr="00E271EA">
        <w:rPr>
          <w:sz w:val="28"/>
          <w:szCs w:val="28"/>
        </w:rPr>
        <w:tab/>
        <w:t xml:space="preserve">Згідно  ст.59 Закону України </w:t>
      </w:r>
      <w:proofErr w:type="spellStart"/>
      <w:r w:rsidRPr="00E271EA">
        <w:rPr>
          <w:sz w:val="28"/>
          <w:szCs w:val="28"/>
        </w:rPr>
        <w:t>“Про</w:t>
      </w:r>
      <w:proofErr w:type="spellEnd"/>
      <w:r w:rsidRPr="00E271EA">
        <w:rPr>
          <w:sz w:val="28"/>
          <w:szCs w:val="28"/>
        </w:rPr>
        <w:t xml:space="preserve"> місцеве самоврядування в </w:t>
      </w:r>
      <w:proofErr w:type="spellStart"/>
      <w:r w:rsidRPr="00E271EA">
        <w:rPr>
          <w:sz w:val="28"/>
          <w:szCs w:val="28"/>
        </w:rPr>
        <w:t>Україні”</w:t>
      </w:r>
      <w:proofErr w:type="spellEnd"/>
      <w:r w:rsidRPr="00E271EA">
        <w:rPr>
          <w:sz w:val="28"/>
          <w:szCs w:val="28"/>
        </w:rPr>
        <w:t xml:space="preserve">, </w:t>
      </w:r>
      <w:r w:rsidR="007F6473">
        <w:rPr>
          <w:sz w:val="28"/>
          <w:szCs w:val="28"/>
        </w:rPr>
        <w:t xml:space="preserve">Законів України «Про інвестиційну діяльність», «Про державно – приватне партнерство», </w:t>
      </w:r>
      <w:r w:rsidR="00EB586F">
        <w:rPr>
          <w:sz w:val="28"/>
          <w:szCs w:val="28"/>
        </w:rPr>
        <w:t>з метою створення сприятливих умов для залучення потенційних інвесторів в розбудову інфраструктури міста,</w:t>
      </w:r>
      <w:r w:rsidRPr="00E271EA">
        <w:rPr>
          <w:sz w:val="28"/>
          <w:szCs w:val="28"/>
        </w:rPr>
        <w:t xml:space="preserve"> Павлоградська міська рада</w:t>
      </w:r>
    </w:p>
    <w:p w:rsidR="000F06CE" w:rsidRDefault="000F06CE" w:rsidP="00263D21">
      <w:pPr>
        <w:tabs>
          <w:tab w:val="left" w:pos="0"/>
        </w:tabs>
        <w:spacing w:line="100" w:lineRule="atLeast"/>
        <w:ind w:right="140"/>
        <w:jc w:val="both"/>
        <w:rPr>
          <w:sz w:val="28"/>
          <w:szCs w:val="28"/>
        </w:rPr>
      </w:pPr>
    </w:p>
    <w:p w:rsidR="00D36302" w:rsidRDefault="00D36302" w:rsidP="00263D21">
      <w:pPr>
        <w:ind w:right="140"/>
        <w:jc w:val="center"/>
        <w:rPr>
          <w:sz w:val="28"/>
          <w:szCs w:val="28"/>
        </w:rPr>
      </w:pPr>
      <w:r w:rsidRPr="00E271EA">
        <w:rPr>
          <w:sz w:val="28"/>
          <w:szCs w:val="28"/>
        </w:rPr>
        <w:t>ВИРІШИЛА:</w:t>
      </w:r>
    </w:p>
    <w:p w:rsidR="00EB586F" w:rsidRPr="00E271EA" w:rsidRDefault="00173ADA" w:rsidP="00EB586F">
      <w:pPr>
        <w:ind w:right="140"/>
        <w:jc w:val="both"/>
        <w:rPr>
          <w:bCs/>
          <w:sz w:val="28"/>
          <w:szCs w:val="28"/>
        </w:rPr>
      </w:pPr>
      <w:r w:rsidRPr="00E271EA">
        <w:rPr>
          <w:bCs/>
          <w:sz w:val="28"/>
          <w:szCs w:val="28"/>
        </w:rPr>
        <w:t xml:space="preserve">  </w:t>
      </w:r>
      <w:r w:rsidR="00973535" w:rsidRPr="00E271EA">
        <w:rPr>
          <w:bCs/>
          <w:sz w:val="28"/>
          <w:szCs w:val="28"/>
        </w:rPr>
        <w:tab/>
      </w:r>
    </w:p>
    <w:p w:rsidR="001C7B31" w:rsidRDefault="00EB586F" w:rsidP="00715FC1">
      <w:pPr>
        <w:ind w:right="1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 </w:t>
      </w:r>
      <w:r w:rsidR="00715FC1">
        <w:rPr>
          <w:bCs/>
          <w:sz w:val="28"/>
          <w:szCs w:val="28"/>
        </w:rPr>
        <w:t>Надати згод</w:t>
      </w:r>
      <w:r w:rsidR="00961559">
        <w:rPr>
          <w:bCs/>
          <w:sz w:val="28"/>
          <w:szCs w:val="28"/>
        </w:rPr>
        <w:t xml:space="preserve">у на залучення інвестора на </w:t>
      </w:r>
      <w:proofErr w:type="spellStart"/>
      <w:r w:rsidR="00961559">
        <w:rPr>
          <w:bCs/>
          <w:sz w:val="28"/>
          <w:szCs w:val="28"/>
        </w:rPr>
        <w:t>проє</w:t>
      </w:r>
      <w:r w:rsidR="00715FC1">
        <w:rPr>
          <w:bCs/>
          <w:sz w:val="28"/>
          <w:szCs w:val="28"/>
        </w:rPr>
        <w:t>ктування</w:t>
      </w:r>
      <w:proofErr w:type="spellEnd"/>
      <w:r w:rsidR="00715FC1">
        <w:rPr>
          <w:bCs/>
          <w:sz w:val="28"/>
          <w:szCs w:val="28"/>
        </w:rPr>
        <w:t xml:space="preserve"> та будівництво крематорію і адмін</w:t>
      </w:r>
      <w:r w:rsidR="0050133D">
        <w:rPr>
          <w:bCs/>
          <w:sz w:val="28"/>
          <w:szCs w:val="28"/>
        </w:rPr>
        <w:t xml:space="preserve">істративних </w:t>
      </w:r>
      <w:r w:rsidR="0050133D" w:rsidRPr="0050133D">
        <w:rPr>
          <w:bCs/>
          <w:sz w:val="28"/>
          <w:szCs w:val="28"/>
          <w:lang w:val="ru-RU"/>
        </w:rPr>
        <w:t xml:space="preserve"> </w:t>
      </w:r>
      <w:r w:rsidR="00715FC1">
        <w:rPr>
          <w:bCs/>
          <w:sz w:val="28"/>
          <w:szCs w:val="28"/>
        </w:rPr>
        <w:t>будівель</w:t>
      </w:r>
      <w:r w:rsidR="0050133D">
        <w:rPr>
          <w:bCs/>
          <w:sz w:val="28"/>
          <w:szCs w:val="28"/>
        </w:rPr>
        <w:t xml:space="preserve"> на конкурсних засадах</w:t>
      </w:r>
      <w:r w:rsidR="00961559">
        <w:rPr>
          <w:bCs/>
          <w:sz w:val="28"/>
          <w:szCs w:val="28"/>
        </w:rPr>
        <w:t>.</w:t>
      </w:r>
    </w:p>
    <w:p w:rsidR="00173ADA" w:rsidRPr="00D055F9" w:rsidRDefault="00715FC1" w:rsidP="00D055F9">
      <w:pPr>
        <w:ind w:right="14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112969" w:rsidRPr="00E271EA">
        <w:rPr>
          <w:bCs/>
          <w:sz w:val="28"/>
          <w:szCs w:val="28"/>
        </w:rPr>
        <w:t xml:space="preserve">. </w:t>
      </w:r>
      <w:r w:rsidR="00D055F9">
        <w:rPr>
          <w:bCs/>
          <w:sz w:val="28"/>
          <w:szCs w:val="28"/>
        </w:rPr>
        <w:t>Загальне керівництво по виконанню даного рішення покласти на секретаря міської ради.</w:t>
      </w:r>
    </w:p>
    <w:p w:rsidR="00112969" w:rsidRPr="00E271EA" w:rsidRDefault="00715FC1" w:rsidP="00263D21">
      <w:pPr>
        <w:ind w:right="14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112969" w:rsidRPr="00E271EA">
        <w:rPr>
          <w:bCs/>
          <w:sz w:val="28"/>
          <w:szCs w:val="28"/>
        </w:rPr>
        <w:t xml:space="preserve">. </w:t>
      </w:r>
      <w:r w:rsidR="00112969" w:rsidRPr="00E271EA">
        <w:rPr>
          <w:sz w:val="28"/>
          <w:szCs w:val="28"/>
        </w:rPr>
        <w:t xml:space="preserve">Контроль за виконанням даного рішення покласти на </w:t>
      </w:r>
      <w:r w:rsidR="00C77CED" w:rsidRPr="00E271EA">
        <w:rPr>
          <w:sz w:val="28"/>
          <w:szCs w:val="28"/>
        </w:rPr>
        <w:t xml:space="preserve">постійну </w:t>
      </w:r>
      <w:r w:rsidR="00112969" w:rsidRPr="00E271EA">
        <w:rPr>
          <w:sz w:val="28"/>
          <w:szCs w:val="28"/>
        </w:rPr>
        <w:t>депутатську комісію з питань планування</w:t>
      </w:r>
      <w:r w:rsidR="001D011C" w:rsidRPr="00E271EA">
        <w:rPr>
          <w:sz w:val="28"/>
          <w:szCs w:val="28"/>
        </w:rPr>
        <w:t>,</w:t>
      </w:r>
      <w:r w:rsidR="00112969" w:rsidRPr="00E271EA">
        <w:rPr>
          <w:sz w:val="28"/>
          <w:szCs w:val="28"/>
        </w:rPr>
        <w:t xml:space="preserve"> бюджету, фінансів, економічних реформ, інвестицій</w:t>
      </w:r>
      <w:r w:rsidR="001D011C" w:rsidRPr="00E271EA">
        <w:rPr>
          <w:sz w:val="28"/>
          <w:szCs w:val="28"/>
        </w:rPr>
        <w:t>, підприємництва та торгівлі</w:t>
      </w:r>
      <w:r w:rsidR="00D57695" w:rsidRPr="00E271EA">
        <w:rPr>
          <w:sz w:val="28"/>
          <w:szCs w:val="28"/>
        </w:rPr>
        <w:t>.</w:t>
      </w:r>
    </w:p>
    <w:p w:rsidR="00112969" w:rsidRPr="00E271EA" w:rsidRDefault="00112969" w:rsidP="00112969">
      <w:pPr>
        <w:jc w:val="both"/>
        <w:rPr>
          <w:bCs/>
          <w:sz w:val="28"/>
          <w:szCs w:val="28"/>
        </w:rPr>
      </w:pPr>
    </w:p>
    <w:p w:rsidR="00112969" w:rsidRDefault="00112969" w:rsidP="00112969">
      <w:pPr>
        <w:pStyle w:val="30"/>
        <w:spacing w:after="0"/>
        <w:rPr>
          <w:bCs/>
          <w:sz w:val="28"/>
          <w:szCs w:val="28"/>
        </w:rPr>
      </w:pPr>
      <w:r w:rsidRPr="00E271EA">
        <w:rPr>
          <w:bCs/>
          <w:sz w:val="28"/>
          <w:szCs w:val="28"/>
        </w:rPr>
        <w:t xml:space="preserve">Міський голова                                           </w:t>
      </w:r>
      <w:r w:rsidR="005B6AB1" w:rsidRPr="00E271EA">
        <w:rPr>
          <w:bCs/>
          <w:sz w:val="28"/>
          <w:szCs w:val="28"/>
        </w:rPr>
        <w:t xml:space="preserve">                        </w:t>
      </w:r>
      <w:r w:rsidRPr="00E271EA">
        <w:rPr>
          <w:bCs/>
          <w:sz w:val="28"/>
          <w:szCs w:val="28"/>
        </w:rPr>
        <w:t>А</w:t>
      </w:r>
      <w:r w:rsidR="005B6AB1" w:rsidRPr="00E271EA">
        <w:rPr>
          <w:bCs/>
          <w:sz w:val="28"/>
          <w:szCs w:val="28"/>
        </w:rPr>
        <w:t>натолій</w:t>
      </w:r>
      <w:r w:rsidRPr="00E271EA">
        <w:rPr>
          <w:bCs/>
          <w:sz w:val="28"/>
          <w:szCs w:val="28"/>
        </w:rPr>
        <w:t xml:space="preserve"> </w:t>
      </w:r>
      <w:r w:rsidR="005B6AB1" w:rsidRPr="00E271EA">
        <w:rPr>
          <w:bCs/>
          <w:sz w:val="28"/>
          <w:szCs w:val="28"/>
        </w:rPr>
        <w:t>ВЕРШИНА</w:t>
      </w:r>
    </w:p>
    <w:p w:rsidR="00C30637" w:rsidRDefault="00C30637" w:rsidP="00112969">
      <w:pPr>
        <w:pStyle w:val="30"/>
        <w:spacing w:after="0"/>
        <w:rPr>
          <w:bCs/>
          <w:sz w:val="28"/>
          <w:szCs w:val="28"/>
        </w:rPr>
      </w:pPr>
    </w:p>
    <w:sectPr w:rsidR="00C30637" w:rsidSect="00E271EA">
      <w:pgSz w:w="11906" w:h="16838"/>
      <w:pgMar w:top="851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B03" w:rsidRDefault="00671B03" w:rsidP="0032105D">
      <w:r>
        <w:separator/>
      </w:r>
    </w:p>
  </w:endnote>
  <w:endnote w:type="continuationSeparator" w:id="0">
    <w:p w:rsidR="00671B03" w:rsidRDefault="00671B03" w:rsidP="00321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B03" w:rsidRDefault="00671B03" w:rsidP="0032105D">
      <w:r>
        <w:separator/>
      </w:r>
    </w:p>
  </w:footnote>
  <w:footnote w:type="continuationSeparator" w:id="0">
    <w:p w:rsidR="00671B03" w:rsidRDefault="00671B03" w:rsidP="003210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7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0"/>
        </w:tabs>
        <w:ind w:left="60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63663C9"/>
    <w:multiLevelType w:val="hybridMultilevel"/>
    <w:tmpl w:val="CFE2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F04C61"/>
    <w:multiLevelType w:val="hybridMultilevel"/>
    <w:tmpl w:val="BC8CD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70DC2"/>
    <w:multiLevelType w:val="hybridMultilevel"/>
    <w:tmpl w:val="02AAA9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E357BE8"/>
    <w:multiLevelType w:val="hybridMultilevel"/>
    <w:tmpl w:val="D402D7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87D5117"/>
    <w:multiLevelType w:val="hybridMultilevel"/>
    <w:tmpl w:val="25B032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E8C3241"/>
    <w:multiLevelType w:val="hybridMultilevel"/>
    <w:tmpl w:val="2FECEBC4"/>
    <w:lvl w:ilvl="0" w:tplc="EA5459FA">
      <w:start w:val="1"/>
      <w:numFmt w:val="decimal"/>
      <w:lvlText w:val="%1."/>
      <w:lvlJc w:val="left"/>
      <w:pPr>
        <w:ind w:left="12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1">
    <w:nsid w:val="4C731C85"/>
    <w:multiLevelType w:val="hybridMultilevel"/>
    <w:tmpl w:val="32E619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CEB1C48"/>
    <w:multiLevelType w:val="hybridMultilevel"/>
    <w:tmpl w:val="6EC62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43B7C"/>
    <w:multiLevelType w:val="hybridMultilevel"/>
    <w:tmpl w:val="A6F6A0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18459BA"/>
    <w:multiLevelType w:val="hybridMultilevel"/>
    <w:tmpl w:val="6D14F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9773DF"/>
    <w:multiLevelType w:val="hybridMultilevel"/>
    <w:tmpl w:val="9C88BF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2AB0450"/>
    <w:multiLevelType w:val="hybridMultilevel"/>
    <w:tmpl w:val="A008DE7C"/>
    <w:lvl w:ilvl="0" w:tplc="A86EF5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9345F9"/>
    <w:multiLevelType w:val="hybridMultilevel"/>
    <w:tmpl w:val="E9180306"/>
    <w:lvl w:ilvl="0" w:tplc="49CCA6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3653EC"/>
    <w:multiLevelType w:val="multilevel"/>
    <w:tmpl w:val="9F2023C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6A062E3C"/>
    <w:multiLevelType w:val="hybridMultilevel"/>
    <w:tmpl w:val="ABD461D8"/>
    <w:lvl w:ilvl="0" w:tplc="44BAE8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7A5D02"/>
    <w:multiLevelType w:val="hybridMultilevel"/>
    <w:tmpl w:val="9FC4D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F66714"/>
    <w:multiLevelType w:val="hybridMultilevel"/>
    <w:tmpl w:val="45A8B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19"/>
  </w:num>
  <w:num w:numId="5">
    <w:abstractNumId w:val="1"/>
  </w:num>
  <w:num w:numId="6">
    <w:abstractNumId w:val="2"/>
  </w:num>
  <w:num w:numId="7">
    <w:abstractNumId w:val="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9"/>
  </w:num>
  <w:num w:numId="12">
    <w:abstractNumId w:val="15"/>
  </w:num>
  <w:num w:numId="13">
    <w:abstractNumId w:val="21"/>
  </w:num>
  <w:num w:numId="14">
    <w:abstractNumId w:val="8"/>
  </w:num>
  <w:num w:numId="15">
    <w:abstractNumId w:val="13"/>
  </w:num>
  <w:num w:numId="16">
    <w:abstractNumId w:val="10"/>
  </w:num>
  <w:num w:numId="17">
    <w:abstractNumId w:val="17"/>
  </w:num>
  <w:num w:numId="18">
    <w:abstractNumId w:val="12"/>
  </w:num>
  <w:num w:numId="19">
    <w:abstractNumId w:val="5"/>
  </w:num>
  <w:num w:numId="20">
    <w:abstractNumId w:val="6"/>
  </w:num>
  <w:num w:numId="21">
    <w:abstractNumId w:val="2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0137C"/>
    <w:rsid w:val="00001151"/>
    <w:rsid w:val="0000446F"/>
    <w:rsid w:val="000130B8"/>
    <w:rsid w:val="000155D1"/>
    <w:rsid w:val="00017325"/>
    <w:rsid w:val="0002164D"/>
    <w:rsid w:val="00032D3F"/>
    <w:rsid w:val="00036FE4"/>
    <w:rsid w:val="000522D2"/>
    <w:rsid w:val="000524A2"/>
    <w:rsid w:val="000531BF"/>
    <w:rsid w:val="000561B4"/>
    <w:rsid w:val="00061663"/>
    <w:rsid w:val="00070301"/>
    <w:rsid w:val="000719CE"/>
    <w:rsid w:val="0008559E"/>
    <w:rsid w:val="00086A12"/>
    <w:rsid w:val="000A0971"/>
    <w:rsid w:val="000A35CE"/>
    <w:rsid w:val="000A7CE6"/>
    <w:rsid w:val="000C0C00"/>
    <w:rsid w:val="000C5285"/>
    <w:rsid w:val="000D459D"/>
    <w:rsid w:val="000E1BE3"/>
    <w:rsid w:val="000E5A61"/>
    <w:rsid w:val="000F06CE"/>
    <w:rsid w:val="000F1338"/>
    <w:rsid w:val="000F2DF3"/>
    <w:rsid w:val="000F3EB9"/>
    <w:rsid w:val="001055DE"/>
    <w:rsid w:val="0010605E"/>
    <w:rsid w:val="001072A4"/>
    <w:rsid w:val="00107916"/>
    <w:rsid w:val="001101B0"/>
    <w:rsid w:val="00112969"/>
    <w:rsid w:val="00112E05"/>
    <w:rsid w:val="001174CE"/>
    <w:rsid w:val="00117838"/>
    <w:rsid w:val="001179CF"/>
    <w:rsid w:val="00121D04"/>
    <w:rsid w:val="001237E8"/>
    <w:rsid w:val="001253D6"/>
    <w:rsid w:val="00131D3F"/>
    <w:rsid w:val="001543DF"/>
    <w:rsid w:val="00156AD7"/>
    <w:rsid w:val="001575AA"/>
    <w:rsid w:val="00173ADA"/>
    <w:rsid w:val="0018106E"/>
    <w:rsid w:val="00187CFB"/>
    <w:rsid w:val="001A077C"/>
    <w:rsid w:val="001A186A"/>
    <w:rsid w:val="001A3E6E"/>
    <w:rsid w:val="001A6E38"/>
    <w:rsid w:val="001B3CD0"/>
    <w:rsid w:val="001B4454"/>
    <w:rsid w:val="001C281F"/>
    <w:rsid w:val="001C7B31"/>
    <w:rsid w:val="001D011C"/>
    <w:rsid w:val="001D0D7F"/>
    <w:rsid w:val="001D1A7E"/>
    <w:rsid w:val="001D70A1"/>
    <w:rsid w:val="001E64AD"/>
    <w:rsid w:val="00214521"/>
    <w:rsid w:val="0022048C"/>
    <w:rsid w:val="00221EBE"/>
    <w:rsid w:val="00227AB0"/>
    <w:rsid w:val="00230047"/>
    <w:rsid w:val="0023309B"/>
    <w:rsid w:val="00235036"/>
    <w:rsid w:val="00235823"/>
    <w:rsid w:val="00236EB4"/>
    <w:rsid w:val="0024505B"/>
    <w:rsid w:val="002471CC"/>
    <w:rsid w:val="00251E67"/>
    <w:rsid w:val="00254195"/>
    <w:rsid w:val="00256EBF"/>
    <w:rsid w:val="00263D21"/>
    <w:rsid w:val="0027079D"/>
    <w:rsid w:val="0027363F"/>
    <w:rsid w:val="00275F72"/>
    <w:rsid w:val="00276B20"/>
    <w:rsid w:val="00277285"/>
    <w:rsid w:val="002816D5"/>
    <w:rsid w:val="002B12A8"/>
    <w:rsid w:val="002B17E3"/>
    <w:rsid w:val="002B1EB6"/>
    <w:rsid w:val="002B44D8"/>
    <w:rsid w:val="002C1B43"/>
    <w:rsid w:val="002C399B"/>
    <w:rsid w:val="002C3DEE"/>
    <w:rsid w:val="002C41E8"/>
    <w:rsid w:val="002D6C32"/>
    <w:rsid w:val="002D7147"/>
    <w:rsid w:val="002E7458"/>
    <w:rsid w:val="002F01F6"/>
    <w:rsid w:val="002F0B24"/>
    <w:rsid w:val="002F26EA"/>
    <w:rsid w:val="0030006A"/>
    <w:rsid w:val="0031150D"/>
    <w:rsid w:val="00311DA2"/>
    <w:rsid w:val="00313D66"/>
    <w:rsid w:val="00315C0D"/>
    <w:rsid w:val="003179C8"/>
    <w:rsid w:val="0032105D"/>
    <w:rsid w:val="00323402"/>
    <w:rsid w:val="00335A13"/>
    <w:rsid w:val="00337C7B"/>
    <w:rsid w:val="00347CCC"/>
    <w:rsid w:val="00350F6D"/>
    <w:rsid w:val="0035584E"/>
    <w:rsid w:val="003577BB"/>
    <w:rsid w:val="00364358"/>
    <w:rsid w:val="003663E6"/>
    <w:rsid w:val="00373A60"/>
    <w:rsid w:val="00377C85"/>
    <w:rsid w:val="00380770"/>
    <w:rsid w:val="00384F1B"/>
    <w:rsid w:val="003904AD"/>
    <w:rsid w:val="00391ACF"/>
    <w:rsid w:val="00392C87"/>
    <w:rsid w:val="0039356B"/>
    <w:rsid w:val="0039553A"/>
    <w:rsid w:val="003A1294"/>
    <w:rsid w:val="003A27A2"/>
    <w:rsid w:val="003A77B1"/>
    <w:rsid w:val="003B4D62"/>
    <w:rsid w:val="003B5052"/>
    <w:rsid w:val="003B626F"/>
    <w:rsid w:val="003B6F77"/>
    <w:rsid w:val="003C07E5"/>
    <w:rsid w:val="003C7679"/>
    <w:rsid w:val="003D2FE0"/>
    <w:rsid w:val="003D37D0"/>
    <w:rsid w:val="003D608F"/>
    <w:rsid w:val="003F2D80"/>
    <w:rsid w:val="004016EE"/>
    <w:rsid w:val="00402393"/>
    <w:rsid w:val="00406E6C"/>
    <w:rsid w:val="004218AF"/>
    <w:rsid w:val="00424B9C"/>
    <w:rsid w:val="00426D7D"/>
    <w:rsid w:val="004348E2"/>
    <w:rsid w:val="0043748B"/>
    <w:rsid w:val="00446395"/>
    <w:rsid w:val="00460703"/>
    <w:rsid w:val="004630EA"/>
    <w:rsid w:val="00464C94"/>
    <w:rsid w:val="00464E48"/>
    <w:rsid w:val="00470C51"/>
    <w:rsid w:val="00470FB1"/>
    <w:rsid w:val="00472830"/>
    <w:rsid w:val="00483C9C"/>
    <w:rsid w:val="00487CE1"/>
    <w:rsid w:val="0049683A"/>
    <w:rsid w:val="00497C4D"/>
    <w:rsid w:val="004A053F"/>
    <w:rsid w:val="004B75DC"/>
    <w:rsid w:val="004B7BA7"/>
    <w:rsid w:val="004D3DE2"/>
    <w:rsid w:val="004D4E08"/>
    <w:rsid w:val="004D74E3"/>
    <w:rsid w:val="004D78C4"/>
    <w:rsid w:val="004F0641"/>
    <w:rsid w:val="004F148F"/>
    <w:rsid w:val="0050133D"/>
    <w:rsid w:val="00504CB8"/>
    <w:rsid w:val="00505F47"/>
    <w:rsid w:val="00507AAA"/>
    <w:rsid w:val="005118D0"/>
    <w:rsid w:val="00511EE6"/>
    <w:rsid w:val="00514377"/>
    <w:rsid w:val="0054178D"/>
    <w:rsid w:val="00541E98"/>
    <w:rsid w:val="00542148"/>
    <w:rsid w:val="005449AA"/>
    <w:rsid w:val="0055795F"/>
    <w:rsid w:val="00566766"/>
    <w:rsid w:val="0057471E"/>
    <w:rsid w:val="0057660B"/>
    <w:rsid w:val="00583B62"/>
    <w:rsid w:val="0058723B"/>
    <w:rsid w:val="00593642"/>
    <w:rsid w:val="005B36FE"/>
    <w:rsid w:val="005B6AB1"/>
    <w:rsid w:val="005B6B41"/>
    <w:rsid w:val="005B7F26"/>
    <w:rsid w:val="005C02F8"/>
    <w:rsid w:val="005C6271"/>
    <w:rsid w:val="005C65DD"/>
    <w:rsid w:val="005C6B64"/>
    <w:rsid w:val="005D31E0"/>
    <w:rsid w:val="005D3C55"/>
    <w:rsid w:val="005E5328"/>
    <w:rsid w:val="005E749B"/>
    <w:rsid w:val="005E75C5"/>
    <w:rsid w:val="005F2EB0"/>
    <w:rsid w:val="00601676"/>
    <w:rsid w:val="00606A7A"/>
    <w:rsid w:val="00617515"/>
    <w:rsid w:val="00620A05"/>
    <w:rsid w:val="006238AA"/>
    <w:rsid w:val="00625701"/>
    <w:rsid w:val="00625DEF"/>
    <w:rsid w:val="00656B68"/>
    <w:rsid w:val="00660DAC"/>
    <w:rsid w:val="00662E9A"/>
    <w:rsid w:val="0066745F"/>
    <w:rsid w:val="00671B03"/>
    <w:rsid w:val="0067494A"/>
    <w:rsid w:val="00675A20"/>
    <w:rsid w:val="00686171"/>
    <w:rsid w:val="00691404"/>
    <w:rsid w:val="0069283D"/>
    <w:rsid w:val="00695736"/>
    <w:rsid w:val="006A2050"/>
    <w:rsid w:val="006A69E6"/>
    <w:rsid w:val="006B363F"/>
    <w:rsid w:val="006B4F11"/>
    <w:rsid w:val="006B6134"/>
    <w:rsid w:val="006B79FA"/>
    <w:rsid w:val="006C3A07"/>
    <w:rsid w:val="006C5CDC"/>
    <w:rsid w:val="006C66B1"/>
    <w:rsid w:val="006D006B"/>
    <w:rsid w:val="006D3344"/>
    <w:rsid w:val="006D5778"/>
    <w:rsid w:val="006E17F5"/>
    <w:rsid w:val="006E4AB7"/>
    <w:rsid w:val="006E550E"/>
    <w:rsid w:val="007060E5"/>
    <w:rsid w:val="00715FC1"/>
    <w:rsid w:val="00717628"/>
    <w:rsid w:val="00723BB4"/>
    <w:rsid w:val="007370FB"/>
    <w:rsid w:val="007425A9"/>
    <w:rsid w:val="00742A69"/>
    <w:rsid w:val="007557C7"/>
    <w:rsid w:val="00760C04"/>
    <w:rsid w:val="00761512"/>
    <w:rsid w:val="007716A8"/>
    <w:rsid w:val="00773334"/>
    <w:rsid w:val="00773E88"/>
    <w:rsid w:val="00786709"/>
    <w:rsid w:val="007938C9"/>
    <w:rsid w:val="007A1E22"/>
    <w:rsid w:val="007A4907"/>
    <w:rsid w:val="007A5B13"/>
    <w:rsid w:val="007A6D81"/>
    <w:rsid w:val="007B107B"/>
    <w:rsid w:val="007B2FA9"/>
    <w:rsid w:val="007D591E"/>
    <w:rsid w:val="007D6C40"/>
    <w:rsid w:val="007E42F8"/>
    <w:rsid w:val="007E54D4"/>
    <w:rsid w:val="007E6CF1"/>
    <w:rsid w:val="007F6473"/>
    <w:rsid w:val="008013D8"/>
    <w:rsid w:val="00802064"/>
    <w:rsid w:val="008029AF"/>
    <w:rsid w:val="00806136"/>
    <w:rsid w:val="00824A41"/>
    <w:rsid w:val="008278CF"/>
    <w:rsid w:val="00831F49"/>
    <w:rsid w:val="00834C5C"/>
    <w:rsid w:val="00836A5C"/>
    <w:rsid w:val="008400C9"/>
    <w:rsid w:val="00843C2D"/>
    <w:rsid w:val="008542CE"/>
    <w:rsid w:val="008577EF"/>
    <w:rsid w:val="00860866"/>
    <w:rsid w:val="008661CB"/>
    <w:rsid w:val="00866610"/>
    <w:rsid w:val="008724D5"/>
    <w:rsid w:val="008741A3"/>
    <w:rsid w:val="008820BE"/>
    <w:rsid w:val="00884E72"/>
    <w:rsid w:val="00891187"/>
    <w:rsid w:val="00895681"/>
    <w:rsid w:val="00896EB2"/>
    <w:rsid w:val="008973B3"/>
    <w:rsid w:val="008A01D1"/>
    <w:rsid w:val="008A4B62"/>
    <w:rsid w:val="008B0709"/>
    <w:rsid w:val="008B138E"/>
    <w:rsid w:val="008B35BF"/>
    <w:rsid w:val="008B3D17"/>
    <w:rsid w:val="008B4480"/>
    <w:rsid w:val="008B5BC3"/>
    <w:rsid w:val="008C6D6E"/>
    <w:rsid w:val="008D0029"/>
    <w:rsid w:val="008D53EF"/>
    <w:rsid w:val="008E43EE"/>
    <w:rsid w:val="008E7A33"/>
    <w:rsid w:val="008F02E5"/>
    <w:rsid w:val="008F1383"/>
    <w:rsid w:val="008F28FD"/>
    <w:rsid w:val="008F2E27"/>
    <w:rsid w:val="00902297"/>
    <w:rsid w:val="00902786"/>
    <w:rsid w:val="00910060"/>
    <w:rsid w:val="00911630"/>
    <w:rsid w:val="009172BD"/>
    <w:rsid w:val="00920429"/>
    <w:rsid w:val="00930161"/>
    <w:rsid w:val="009330B1"/>
    <w:rsid w:val="00946FC0"/>
    <w:rsid w:val="0095228D"/>
    <w:rsid w:val="009560B0"/>
    <w:rsid w:val="009606C2"/>
    <w:rsid w:val="009612CB"/>
    <w:rsid w:val="00961559"/>
    <w:rsid w:val="00964040"/>
    <w:rsid w:val="00964A2E"/>
    <w:rsid w:val="00964BDB"/>
    <w:rsid w:val="00965F5F"/>
    <w:rsid w:val="009669FF"/>
    <w:rsid w:val="00971DDC"/>
    <w:rsid w:val="00972169"/>
    <w:rsid w:val="00972ECD"/>
    <w:rsid w:val="00973535"/>
    <w:rsid w:val="009802AD"/>
    <w:rsid w:val="00983B78"/>
    <w:rsid w:val="009864AF"/>
    <w:rsid w:val="009874EA"/>
    <w:rsid w:val="00990F91"/>
    <w:rsid w:val="00996DEC"/>
    <w:rsid w:val="009A1D84"/>
    <w:rsid w:val="009A2646"/>
    <w:rsid w:val="009A5C14"/>
    <w:rsid w:val="009B1098"/>
    <w:rsid w:val="009B240C"/>
    <w:rsid w:val="009B7DE8"/>
    <w:rsid w:val="009D3908"/>
    <w:rsid w:val="009D5422"/>
    <w:rsid w:val="009F0B12"/>
    <w:rsid w:val="009F373A"/>
    <w:rsid w:val="00A0120C"/>
    <w:rsid w:val="00A0142B"/>
    <w:rsid w:val="00A04B75"/>
    <w:rsid w:val="00A1270F"/>
    <w:rsid w:val="00A13717"/>
    <w:rsid w:val="00A24859"/>
    <w:rsid w:val="00A26CEA"/>
    <w:rsid w:val="00A34E7F"/>
    <w:rsid w:val="00A41B49"/>
    <w:rsid w:val="00A43BAE"/>
    <w:rsid w:val="00A447CA"/>
    <w:rsid w:val="00A47CAC"/>
    <w:rsid w:val="00A529B8"/>
    <w:rsid w:val="00A53BE1"/>
    <w:rsid w:val="00A62CC2"/>
    <w:rsid w:val="00A64EEE"/>
    <w:rsid w:val="00A66692"/>
    <w:rsid w:val="00A66FC5"/>
    <w:rsid w:val="00A761FF"/>
    <w:rsid w:val="00A8528A"/>
    <w:rsid w:val="00AA4384"/>
    <w:rsid w:val="00AB24B6"/>
    <w:rsid w:val="00AB2AF5"/>
    <w:rsid w:val="00AB4841"/>
    <w:rsid w:val="00AB7A57"/>
    <w:rsid w:val="00AC1B9D"/>
    <w:rsid w:val="00AC2673"/>
    <w:rsid w:val="00AC3F9A"/>
    <w:rsid w:val="00AC6CB8"/>
    <w:rsid w:val="00AD1B07"/>
    <w:rsid w:val="00AD2089"/>
    <w:rsid w:val="00AD21FF"/>
    <w:rsid w:val="00AD5C81"/>
    <w:rsid w:val="00AD6405"/>
    <w:rsid w:val="00AF0E9B"/>
    <w:rsid w:val="00AF732E"/>
    <w:rsid w:val="00B00CFF"/>
    <w:rsid w:val="00B065CC"/>
    <w:rsid w:val="00B06DF9"/>
    <w:rsid w:val="00B07299"/>
    <w:rsid w:val="00B07A9B"/>
    <w:rsid w:val="00B1121A"/>
    <w:rsid w:val="00B12A18"/>
    <w:rsid w:val="00B20FC1"/>
    <w:rsid w:val="00B26AF5"/>
    <w:rsid w:val="00B36352"/>
    <w:rsid w:val="00B36BC3"/>
    <w:rsid w:val="00B40727"/>
    <w:rsid w:val="00B41D66"/>
    <w:rsid w:val="00B56A9B"/>
    <w:rsid w:val="00B56D61"/>
    <w:rsid w:val="00B611D8"/>
    <w:rsid w:val="00B63F06"/>
    <w:rsid w:val="00B70EF1"/>
    <w:rsid w:val="00B729C7"/>
    <w:rsid w:val="00B75E2D"/>
    <w:rsid w:val="00B77991"/>
    <w:rsid w:val="00B81179"/>
    <w:rsid w:val="00B82001"/>
    <w:rsid w:val="00B857B7"/>
    <w:rsid w:val="00B93A10"/>
    <w:rsid w:val="00B96499"/>
    <w:rsid w:val="00BA1926"/>
    <w:rsid w:val="00BA25FF"/>
    <w:rsid w:val="00BA51DF"/>
    <w:rsid w:val="00BA51F0"/>
    <w:rsid w:val="00BA6C85"/>
    <w:rsid w:val="00BA7D34"/>
    <w:rsid w:val="00BC60C1"/>
    <w:rsid w:val="00BC6F7D"/>
    <w:rsid w:val="00BD1402"/>
    <w:rsid w:val="00BD158C"/>
    <w:rsid w:val="00BD16DD"/>
    <w:rsid w:val="00BE0552"/>
    <w:rsid w:val="00BE0983"/>
    <w:rsid w:val="00BE33A2"/>
    <w:rsid w:val="00BE7502"/>
    <w:rsid w:val="00BF17FD"/>
    <w:rsid w:val="00C017F8"/>
    <w:rsid w:val="00C03E9C"/>
    <w:rsid w:val="00C04C51"/>
    <w:rsid w:val="00C06236"/>
    <w:rsid w:val="00C10C6F"/>
    <w:rsid w:val="00C118B0"/>
    <w:rsid w:val="00C14989"/>
    <w:rsid w:val="00C14C25"/>
    <w:rsid w:val="00C16382"/>
    <w:rsid w:val="00C23639"/>
    <w:rsid w:val="00C23AD5"/>
    <w:rsid w:val="00C242DC"/>
    <w:rsid w:val="00C30637"/>
    <w:rsid w:val="00C338EB"/>
    <w:rsid w:val="00C43447"/>
    <w:rsid w:val="00C44579"/>
    <w:rsid w:val="00C47C7D"/>
    <w:rsid w:val="00C54AD1"/>
    <w:rsid w:val="00C55620"/>
    <w:rsid w:val="00C65482"/>
    <w:rsid w:val="00C77CED"/>
    <w:rsid w:val="00C849AD"/>
    <w:rsid w:val="00C92D74"/>
    <w:rsid w:val="00CA5452"/>
    <w:rsid w:val="00CA7F80"/>
    <w:rsid w:val="00CC3ABA"/>
    <w:rsid w:val="00CF62B5"/>
    <w:rsid w:val="00CF6D66"/>
    <w:rsid w:val="00D00E86"/>
    <w:rsid w:val="00D0137C"/>
    <w:rsid w:val="00D01681"/>
    <w:rsid w:val="00D01C58"/>
    <w:rsid w:val="00D02BCD"/>
    <w:rsid w:val="00D02CF7"/>
    <w:rsid w:val="00D0392B"/>
    <w:rsid w:val="00D044C5"/>
    <w:rsid w:val="00D055F9"/>
    <w:rsid w:val="00D071D5"/>
    <w:rsid w:val="00D165A4"/>
    <w:rsid w:val="00D22CE5"/>
    <w:rsid w:val="00D233B0"/>
    <w:rsid w:val="00D31A3B"/>
    <w:rsid w:val="00D31E63"/>
    <w:rsid w:val="00D33A37"/>
    <w:rsid w:val="00D34BDA"/>
    <w:rsid w:val="00D36302"/>
    <w:rsid w:val="00D368BB"/>
    <w:rsid w:val="00D46F9E"/>
    <w:rsid w:val="00D50C12"/>
    <w:rsid w:val="00D54044"/>
    <w:rsid w:val="00D57695"/>
    <w:rsid w:val="00D617D5"/>
    <w:rsid w:val="00D6187E"/>
    <w:rsid w:val="00D85A78"/>
    <w:rsid w:val="00D86E3D"/>
    <w:rsid w:val="00D90758"/>
    <w:rsid w:val="00D90A77"/>
    <w:rsid w:val="00D92A1D"/>
    <w:rsid w:val="00DA6A85"/>
    <w:rsid w:val="00DA6CAC"/>
    <w:rsid w:val="00DB0BCC"/>
    <w:rsid w:val="00DB17A3"/>
    <w:rsid w:val="00DB25DE"/>
    <w:rsid w:val="00DC74D6"/>
    <w:rsid w:val="00DD650A"/>
    <w:rsid w:val="00E1717D"/>
    <w:rsid w:val="00E271EA"/>
    <w:rsid w:val="00E3094B"/>
    <w:rsid w:val="00E36ACD"/>
    <w:rsid w:val="00E44B51"/>
    <w:rsid w:val="00E53358"/>
    <w:rsid w:val="00E57D58"/>
    <w:rsid w:val="00E648A2"/>
    <w:rsid w:val="00E677B2"/>
    <w:rsid w:val="00E751CE"/>
    <w:rsid w:val="00E763CC"/>
    <w:rsid w:val="00E83E8C"/>
    <w:rsid w:val="00E860E1"/>
    <w:rsid w:val="00E86D4D"/>
    <w:rsid w:val="00E906E4"/>
    <w:rsid w:val="00E931B6"/>
    <w:rsid w:val="00EA018E"/>
    <w:rsid w:val="00EA34C9"/>
    <w:rsid w:val="00EB2FE5"/>
    <w:rsid w:val="00EB47D8"/>
    <w:rsid w:val="00EB586F"/>
    <w:rsid w:val="00EC5BFF"/>
    <w:rsid w:val="00EE6D64"/>
    <w:rsid w:val="00EF02D6"/>
    <w:rsid w:val="00F00605"/>
    <w:rsid w:val="00F045FD"/>
    <w:rsid w:val="00F0565A"/>
    <w:rsid w:val="00F20570"/>
    <w:rsid w:val="00F31F86"/>
    <w:rsid w:val="00F36FF8"/>
    <w:rsid w:val="00F42F14"/>
    <w:rsid w:val="00F51E0E"/>
    <w:rsid w:val="00F61638"/>
    <w:rsid w:val="00F64A31"/>
    <w:rsid w:val="00F657EC"/>
    <w:rsid w:val="00F66358"/>
    <w:rsid w:val="00F75C51"/>
    <w:rsid w:val="00F82ED0"/>
    <w:rsid w:val="00F8769C"/>
    <w:rsid w:val="00F90194"/>
    <w:rsid w:val="00F96749"/>
    <w:rsid w:val="00FA471E"/>
    <w:rsid w:val="00FB63EB"/>
    <w:rsid w:val="00FC39AD"/>
    <w:rsid w:val="00FD2CBB"/>
    <w:rsid w:val="00FD793D"/>
    <w:rsid w:val="00FF01AB"/>
    <w:rsid w:val="00FF3995"/>
    <w:rsid w:val="00FF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66"/>
    <w:pPr>
      <w:suppressAutoHyphens/>
    </w:pPr>
    <w:rPr>
      <w:lang w:val="uk-UA" w:eastAsia="ar-SA"/>
    </w:rPr>
  </w:style>
  <w:style w:type="paragraph" w:styleId="1">
    <w:name w:val="heading 1"/>
    <w:basedOn w:val="a"/>
    <w:next w:val="a"/>
    <w:qFormat/>
    <w:rsid w:val="00313D66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rsid w:val="00313D66"/>
    <w:pPr>
      <w:keepNext/>
      <w:tabs>
        <w:tab w:val="num" w:pos="0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313D66"/>
    <w:pPr>
      <w:keepNext/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313D66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313D66"/>
    <w:pPr>
      <w:keepNext/>
      <w:tabs>
        <w:tab w:val="num" w:pos="0"/>
      </w:tabs>
      <w:ind w:left="-567"/>
      <w:outlineLvl w:val="4"/>
    </w:pPr>
    <w:rPr>
      <w:sz w:val="24"/>
    </w:rPr>
  </w:style>
  <w:style w:type="paragraph" w:styleId="6">
    <w:name w:val="heading 6"/>
    <w:basedOn w:val="a"/>
    <w:next w:val="a"/>
    <w:qFormat/>
    <w:rsid w:val="00313D66"/>
    <w:pPr>
      <w:keepNext/>
      <w:tabs>
        <w:tab w:val="num" w:pos="0"/>
      </w:tabs>
      <w:ind w:left="-426"/>
      <w:outlineLvl w:val="5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13D66"/>
  </w:style>
  <w:style w:type="character" w:customStyle="1" w:styleId="WW-Absatz-Standardschriftart">
    <w:name w:val="WW-Absatz-Standardschriftart"/>
    <w:rsid w:val="00313D66"/>
  </w:style>
  <w:style w:type="character" w:customStyle="1" w:styleId="WW-Absatz-Standardschriftart1">
    <w:name w:val="WW-Absatz-Standardschriftart1"/>
    <w:rsid w:val="00313D66"/>
  </w:style>
  <w:style w:type="character" w:customStyle="1" w:styleId="WW-Absatz-Standardschriftart11">
    <w:name w:val="WW-Absatz-Standardschriftart11"/>
    <w:rsid w:val="00313D66"/>
  </w:style>
  <w:style w:type="character" w:customStyle="1" w:styleId="WW-Absatz-Standardschriftart111">
    <w:name w:val="WW-Absatz-Standardschriftart111"/>
    <w:rsid w:val="00313D66"/>
  </w:style>
  <w:style w:type="character" w:customStyle="1" w:styleId="WW-Absatz-Standardschriftart1111">
    <w:name w:val="WW-Absatz-Standardschriftart1111"/>
    <w:rsid w:val="00313D66"/>
  </w:style>
  <w:style w:type="character" w:customStyle="1" w:styleId="WW-Absatz-Standardschriftart11111">
    <w:name w:val="WW-Absatz-Standardschriftart11111"/>
    <w:rsid w:val="00313D66"/>
  </w:style>
  <w:style w:type="character" w:customStyle="1" w:styleId="10">
    <w:name w:val="Основной шрифт абзаца1"/>
    <w:rsid w:val="00313D66"/>
  </w:style>
  <w:style w:type="character" w:customStyle="1" w:styleId="a3">
    <w:name w:val="Маркеры списка"/>
    <w:rsid w:val="00313D66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313D66"/>
  </w:style>
  <w:style w:type="paragraph" w:customStyle="1" w:styleId="a5">
    <w:name w:val="Заголовок"/>
    <w:basedOn w:val="a"/>
    <w:next w:val="a6"/>
    <w:rsid w:val="00313D6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313D66"/>
    <w:rPr>
      <w:sz w:val="24"/>
    </w:rPr>
  </w:style>
  <w:style w:type="paragraph" w:styleId="a8">
    <w:name w:val="List"/>
    <w:basedOn w:val="a6"/>
    <w:rsid w:val="00313D66"/>
    <w:rPr>
      <w:rFonts w:ascii="Arial" w:hAnsi="Arial" w:cs="Tahoma"/>
    </w:rPr>
  </w:style>
  <w:style w:type="paragraph" w:customStyle="1" w:styleId="11">
    <w:name w:val="Название1"/>
    <w:basedOn w:val="a"/>
    <w:rsid w:val="00313D6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313D66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rsid w:val="00313D66"/>
    <w:pPr>
      <w:ind w:firstLine="567"/>
    </w:pPr>
    <w:rPr>
      <w:sz w:val="28"/>
    </w:rPr>
  </w:style>
  <w:style w:type="paragraph" w:customStyle="1" w:styleId="21">
    <w:name w:val="Основной текст с отступом 21"/>
    <w:basedOn w:val="a"/>
    <w:rsid w:val="00313D66"/>
    <w:pPr>
      <w:ind w:firstLine="567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rsid w:val="00313D66"/>
    <w:rPr>
      <w:b/>
      <w:bCs/>
      <w:sz w:val="28"/>
    </w:rPr>
  </w:style>
  <w:style w:type="paragraph" w:customStyle="1" w:styleId="aa">
    <w:name w:val="Содержимое таблицы"/>
    <w:basedOn w:val="a"/>
    <w:rsid w:val="00313D66"/>
    <w:pPr>
      <w:suppressLineNumbers/>
    </w:pPr>
  </w:style>
  <w:style w:type="paragraph" w:customStyle="1" w:styleId="ab">
    <w:name w:val="Заголовок таблицы"/>
    <w:basedOn w:val="aa"/>
    <w:rsid w:val="00313D66"/>
    <w:pPr>
      <w:jc w:val="center"/>
    </w:pPr>
    <w:rPr>
      <w:b/>
      <w:bCs/>
    </w:rPr>
  </w:style>
  <w:style w:type="character" w:customStyle="1" w:styleId="a7">
    <w:name w:val="Основной текст Знак"/>
    <w:link w:val="a6"/>
    <w:rsid w:val="003B5052"/>
    <w:rPr>
      <w:sz w:val="24"/>
      <w:lang w:val="uk-UA" w:eastAsia="ar-SA"/>
    </w:rPr>
  </w:style>
  <w:style w:type="paragraph" w:customStyle="1" w:styleId="Standard">
    <w:name w:val="Standard"/>
    <w:rsid w:val="00B8117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table" w:styleId="ac">
    <w:name w:val="Table Grid"/>
    <w:basedOn w:val="a1"/>
    <w:uiPriority w:val="59"/>
    <w:rsid w:val="002C1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CF6D66"/>
    <w:rPr>
      <w:color w:val="0000FF"/>
      <w:u w:val="single"/>
    </w:rPr>
  </w:style>
  <w:style w:type="character" w:customStyle="1" w:styleId="WW8Num2z0">
    <w:name w:val="WW8Num2z0"/>
    <w:rsid w:val="00541E98"/>
    <w:rPr>
      <w:rFonts w:ascii="Times New Roman" w:hAnsi="Times New Roman" w:cs="Times New Roman"/>
    </w:rPr>
  </w:style>
  <w:style w:type="character" w:customStyle="1" w:styleId="WW8Num4z0">
    <w:name w:val="WW8Num4z0"/>
    <w:rsid w:val="00541E98"/>
    <w:rPr>
      <w:rFonts w:ascii="Symbol" w:hAnsi="Symbol" w:cs="Symbol"/>
    </w:rPr>
  </w:style>
  <w:style w:type="character" w:customStyle="1" w:styleId="WW8Num4z1">
    <w:name w:val="WW8Num4z1"/>
    <w:rsid w:val="00541E98"/>
    <w:rPr>
      <w:rFonts w:ascii="Courier New" w:hAnsi="Courier New" w:cs="Courier New"/>
    </w:rPr>
  </w:style>
  <w:style w:type="character" w:customStyle="1" w:styleId="WW8Num4z2">
    <w:name w:val="WW8Num4z2"/>
    <w:rsid w:val="00541E98"/>
    <w:rPr>
      <w:rFonts w:ascii="Wingdings" w:hAnsi="Wingdings" w:cs="Wingdings"/>
    </w:rPr>
  </w:style>
  <w:style w:type="character" w:customStyle="1" w:styleId="WW8Num5z0">
    <w:name w:val="WW8Num5z0"/>
    <w:rsid w:val="00541E98"/>
    <w:rPr>
      <w:rFonts w:ascii="Symbol" w:hAnsi="Symbol" w:cs="Symbol"/>
    </w:rPr>
  </w:style>
  <w:style w:type="character" w:customStyle="1" w:styleId="WW8Num5z1">
    <w:name w:val="WW8Num5z1"/>
    <w:rsid w:val="00541E98"/>
    <w:rPr>
      <w:rFonts w:ascii="Courier New" w:hAnsi="Courier New" w:cs="Courier New"/>
    </w:rPr>
  </w:style>
  <w:style w:type="character" w:customStyle="1" w:styleId="WW8Num5z2">
    <w:name w:val="WW8Num5z2"/>
    <w:rsid w:val="00541E98"/>
    <w:rPr>
      <w:rFonts w:ascii="Wingdings" w:hAnsi="Wingdings" w:cs="Wingdings"/>
    </w:rPr>
  </w:style>
  <w:style w:type="character" w:customStyle="1" w:styleId="WW8Num6z0">
    <w:name w:val="WW8Num6z0"/>
    <w:rsid w:val="00541E98"/>
    <w:rPr>
      <w:rFonts w:ascii="Symbol" w:hAnsi="Symbol" w:cs="Symbol"/>
    </w:rPr>
  </w:style>
  <w:style w:type="character" w:customStyle="1" w:styleId="WW8Num6z1">
    <w:name w:val="WW8Num6z1"/>
    <w:rsid w:val="00541E98"/>
    <w:rPr>
      <w:rFonts w:ascii="Courier New" w:hAnsi="Courier New" w:cs="Courier New"/>
    </w:rPr>
  </w:style>
  <w:style w:type="character" w:customStyle="1" w:styleId="WW8Num6z2">
    <w:name w:val="WW8Num6z2"/>
    <w:rsid w:val="00541E98"/>
    <w:rPr>
      <w:rFonts w:ascii="Wingdings" w:hAnsi="Wingdings" w:cs="Wingdings"/>
    </w:rPr>
  </w:style>
  <w:style w:type="character" w:customStyle="1" w:styleId="WW8Num7z0">
    <w:name w:val="WW8Num7z0"/>
    <w:rsid w:val="00541E9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41E98"/>
    <w:rPr>
      <w:rFonts w:ascii="Courier New" w:hAnsi="Courier New" w:cs="Courier New"/>
    </w:rPr>
  </w:style>
  <w:style w:type="character" w:customStyle="1" w:styleId="WW8Num7z2">
    <w:name w:val="WW8Num7z2"/>
    <w:rsid w:val="00541E98"/>
    <w:rPr>
      <w:rFonts w:ascii="Wingdings" w:hAnsi="Wingdings" w:cs="Wingdings"/>
    </w:rPr>
  </w:style>
  <w:style w:type="character" w:customStyle="1" w:styleId="WW8Num7z3">
    <w:name w:val="WW8Num7z3"/>
    <w:rsid w:val="00541E98"/>
    <w:rPr>
      <w:rFonts w:ascii="Symbol" w:hAnsi="Symbol" w:cs="Symbol"/>
    </w:rPr>
  </w:style>
  <w:style w:type="character" w:customStyle="1" w:styleId="WW8Num9z0">
    <w:name w:val="WW8Num9z0"/>
    <w:rsid w:val="00541E98"/>
    <w:rPr>
      <w:rFonts w:ascii="Symbol" w:hAnsi="Symbol" w:cs="Symbol"/>
    </w:rPr>
  </w:style>
  <w:style w:type="character" w:customStyle="1" w:styleId="WW8Num9z1">
    <w:name w:val="WW8Num9z1"/>
    <w:rsid w:val="00541E98"/>
    <w:rPr>
      <w:rFonts w:ascii="Courier New" w:hAnsi="Courier New" w:cs="Courier New"/>
    </w:rPr>
  </w:style>
  <w:style w:type="character" w:customStyle="1" w:styleId="WW8Num9z2">
    <w:name w:val="WW8Num9z2"/>
    <w:rsid w:val="00541E98"/>
    <w:rPr>
      <w:rFonts w:ascii="Wingdings" w:hAnsi="Wingdings" w:cs="Wingdings"/>
    </w:rPr>
  </w:style>
  <w:style w:type="character" w:customStyle="1" w:styleId="WW8Num10z0">
    <w:name w:val="WW8Num10z0"/>
    <w:rsid w:val="00541E98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541E98"/>
    <w:rPr>
      <w:rFonts w:ascii="Courier New" w:hAnsi="Courier New" w:cs="Courier New"/>
    </w:rPr>
  </w:style>
  <w:style w:type="character" w:customStyle="1" w:styleId="WW8Num10z2">
    <w:name w:val="WW8Num10z2"/>
    <w:rsid w:val="00541E98"/>
    <w:rPr>
      <w:rFonts w:ascii="Wingdings" w:hAnsi="Wingdings" w:cs="Wingdings"/>
    </w:rPr>
  </w:style>
  <w:style w:type="character" w:customStyle="1" w:styleId="WW8Num10z3">
    <w:name w:val="WW8Num10z3"/>
    <w:rsid w:val="00541E98"/>
    <w:rPr>
      <w:rFonts w:ascii="Symbol" w:hAnsi="Symbol" w:cs="Symbol"/>
    </w:rPr>
  </w:style>
  <w:style w:type="character" w:customStyle="1" w:styleId="20">
    <w:name w:val="Основной шрифт абзаца2"/>
    <w:rsid w:val="00541E98"/>
  </w:style>
  <w:style w:type="character" w:customStyle="1" w:styleId="WW8Num3z0">
    <w:name w:val="WW8Num3z0"/>
    <w:rsid w:val="00541E98"/>
    <w:rPr>
      <w:rFonts w:ascii="Times New Roman" w:eastAsia="Times New Roman" w:hAnsi="Times New Roman" w:cs="Times New Roman"/>
    </w:rPr>
  </w:style>
  <w:style w:type="character" w:customStyle="1" w:styleId="WW-Absatz-Standardschriftart111111">
    <w:name w:val="WW-Absatz-Standardschriftart111111"/>
    <w:rsid w:val="00541E98"/>
  </w:style>
  <w:style w:type="character" w:customStyle="1" w:styleId="WW-Absatz-Standardschriftart1111111">
    <w:name w:val="WW-Absatz-Standardschriftart1111111"/>
    <w:rsid w:val="00541E98"/>
  </w:style>
  <w:style w:type="character" w:customStyle="1" w:styleId="WW-Absatz-Standardschriftart11111111">
    <w:name w:val="WW-Absatz-Standardschriftart11111111"/>
    <w:rsid w:val="00541E98"/>
  </w:style>
  <w:style w:type="character" w:customStyle="1" w:styleId="apple-style-span">
    <w:name w:val="apple-style-span"/>
    <w:rsid w:val="00541E98"/>
    <w:rPr>
      <w:rFonts w:ascii="Times New Roman" w:eastAsia="Times New Roman" w:hAnsi="Times New Roman" w:cs="Times New Roman"/>
      <w:sz w:val="26"/>
      <w:szCs w:val="26"/>
      <w:lang w:val="uk-UA"/>
    </w:rPr>
  </w:style>
  <w:style w:type="character" w:customStyle="1" w:styleId="WW-Absatz-Standardschriftart111111111111">
    <w:name w:val="WW-Absatz-Standardschriftart111111111111"/>
    <w:rsid w:val="00541E98"/>
  </w:style>
  <w:style w:type="paragraph" w:styleId="ae">
    <w:name w:val="caption"/>
    <w:basedOn w:val="a5"/>
    <w:next w:val="af"/>
    <w:qFormat/>
    <w:rsid w:val="00541E98"/>
    <w:pPr>
      <w:widowControl w:val="0"/>
    </w:pPr>
    <w:rPr>
      <w:kern w:val="1"/>
      <w:lang w:val="ru-RU" w:eastAsia="zh-CN"/>
    </w:rPr>
  </w:style>
  <w:style w:type="paragraph" w:customStyle="1" w:styleId="22">
    <w:name w:val="Указатель2"/>
    <w:basedOn w:val="a"/>
    <w:rsid w:val="00541E98"/>
    <w:pPr>
      <w:widowControl w:val="0"/>
      <w:suppressLineNumbers/>
    </w:pPr>
    <w:rPr>
      <w:rFonts w:ascii="Arial" w:eastAsia="Lucida Sans Unicode" w:hAnsi="Arial" w:cs="Mangal"/>
      <w:kern w:val="1"/>
      <w:szCs w:val="24"/>
      <w:lang w:val="ru-RU" w:eastAsia="zh-CN"/>
    </w:rPr>
  </w:style>
  <w:style w:type="paragraph" w:styleId="af">
    <w:name w:val="Subtitle"/>
    <w:basedOn w:val="a5"/>
    <w:next w:val="a6"/>
    <w:link w:val="af0"/>
    <w:qFormat/>
    <w:rsid w:val="00541E98"/>
    <w:pPr>
      <w:widowControl w:val="0"/>
      <w:jc w:val="center"/>
    </w:pPr>
    <w:rPr>
      <w:rFonts w:cs="Times New Roman"/>
      <w:i/>
      <w:iCs/>
      <w:kern w:val="1"/>
      <w:lang w:eastAsia="zh-CN"/>
    </w:rPr>
  </w:style>
  <w:style w:type="character" w:customStyle="1" w:styleId="af0">
    <w:name w:val="Подзаголовок Знак"/>
    <w:link w:val="af"/>
    <w:rsid w:val="00541E98"/>
    <w:rPr>
      <w:rFonts w:ascii="Arial" w:eastAsia="Lucida Sans Unicode" w:hAnsi="Arial" w:cs="Tahoma"/>
      <w:i/>
      <w:iCs/>
      <w:kern w:val="1"/>
      <w:sz w:val="28"/>
      <w:szCs w:val="28"/>
      <w:lang w:eastAsia="zh-CN"/>
    </w:rPr>
  </w:style>
  <w:style w:type="paragraph" w:styleId="af1">
    <w:name w:val="header"/>
    <w:basedOn w:val="a"/>
    <w:link w:val="af2"/>
    <w:uiPriority w:val="99"/>
    <w:rsid w:val="00541E98"/>
    <w:pPr>
      <w:widowControl w:val="0"/>
      <w:suppressLineNumbers/>
      <w:tabs>
        <w:tab w:val="center" w:pos="4819"/>
        <w:tab w:val="right" w:pos="9638"/>
      </w:tabs>
    </w:pPr>
    <w:rPr>
      <w:rFonts w:ascii="Arial" w:eastAsia="Lucida Sans Unicode" w:hAnsi="Arial"/>
      <w:kern w:val="1"/>
      <w:szCs w:val="24"/>
      <w:lang w:eastAsia="zh-CN"/>
    </w:rPr>
  </w:style>
  <w:style w:type="character" w:customStyle="1" w:styleId="af2">
    <w:name w:val="Верхний колонтитул Знак"/>
    <w:link w:val="af1"/>
    <w:uiPriority w:val="99"/>
    <w:rsid w:val="00541E98"/>
    <w:rPr>
      <w:rFonts w:ascii="Arial" w:eastAsia="Lucida Sans Unicode" w:hAnsi="Arial" w:cs="Arial"/>
      <w:kern w:val="1"/>
      <w:szCs w:val="24"/>
      <w:lang w:eastAsia="zh-CN"/>
    </w:rPr>
  </w:style>
  <w:style w:type="paragraph" w:styleId="af3">
    <w:name w:val="footer"/>
    <w:basedOn w:val="a"/>
    <w:link w:val="af4"/>
    <w:rsid w:val="00541E98"/>
    <w:pPr>
      <w:widowControl w:val="0"/>
      <w:suppressLineNumbers/>
      <w:tabs>
        <w:tab w:val="center" w:pos="4819"/>
        <w:tab w:val="right" w:pos="9638"/>
      </w:tabs>
    </w:pPr>
    <w:rPr>
      <w:rFonts w:ascii="Arial" w:eastAsia="Lucida Sans Unicode" w:hAnsi="Arial"/>
      <w:kern w:val="1"/>
      <w:szCs w:val="24"/>
      <w:lang w:eastAsia="zh-CN"/>
    </w:rPr>
  </w:style>
  <w:style w:type="character" w:customStyle="1" w:styleId="af4">
    <w:name w:val="Нижний колонтитул Знак"/>
    <w:link w:val="af3"/>
    <w:rsid w:val="00541E98"/>
    <w:rPr>
      <w:rFonts w:ascii="Arial" w:eastAsia="Lucida Sans Unicode" w:hAnsi="Arial" w:cs="Arial"/>
      <w:kern w:val="1"/>
      <w:szCs w:val="24"/>
      <w:lang w:eastAsia="zh-CN"/>
    </w:rPr>
  </w:style>
  <w:style w:type="paragraph" w:customStyle="1" w:styleId="af5">
    <w:name w:val="Заголовок списка"/>
    <w:basedOn w:val="a"/>
    <w:next w:val="af6"/>
    <w:rsid w:val="00541E98"/>
    <w:pPr>
      <w:widowControl w:val="0"/>
    </w:pPr>
    <w:rPr>
      <w:rFonts w:ascii="Arial" w:eastAsia="Lucida Sans Unicode" w:hAnsi="Arial" w:cs="Arial"/>
      <w:kern w:val="1"/>
      <w:szCs w:val="24"/>
      <w:lang w:val="ru-RU" w:eastAsia="zh-CN"/>
    </w:rPr>
  </w:style>
  <w:style w:type="paragraph" w:customStyle="1" w:styleId="af6">
    <w:name w:val="Содержимое списка"/>
    <w:basedOn w:val="a"/>
    <w:rsid w:val="00541E98"/>
    <w:pPr>
      <w:widowControl w:val="0"/>
      <w:ind w:left="567"/>
    </w:pPr>
    <w:rPr>
      <w:rFonts w:ascii="Arial" w:eastAsia="Lucida Sans Unicode" w:hAnsi="Arial" w:cs="Arial"/>
      <w:kern w:val="1"/>
      <w:szCs w:val="24"/>
      <w:lang w:val="ru-RU" w:eastAsia="zh-CN"/>
    </w:rPr>
  </w:style>
  <w:style w:type="paragraph" w:styleId="af7">
    <w:name w:val="No Spacing"/>
    <w:uiPriority w:val="1"/>
    <w:qFormat/>
    <w:rsid w:val="00541E98"/>
    <w:pPr>
      <w:suppressAutoHyphens/>
    </w:pPr>
    <w:rPr>
      <w:sz w:val="28"/>
      <w:szCs w:val="24"/>
      <w:lang w:eastAsia="zh-CN"/>
    </w:rPr>
  </w:style>
  <w:style w:type="paragraph" w:styleId="af8">
    <w:name w:val="Normal (Web)"/>
    <w:basedOn w:val="a"/>
    <w:rsid w:val="00541E98"/>
    <w:pPr>
      <w:suppressAutoHyphens w:val="0"/>
      <w:spacing w:before="100" w:after="119"/>
    </w:pPr>
    <w:rPr>
      <w:kern w:val="1"/>
      <w:sz w:val="24"/>
      <w:szCs w:val="24"/>
      <w:lang w:val="ru-RU" w:eastAsia="zh-CN"/>
    </w:rPr>
  </w:style>
  <w:style w:type="paragraph" w:styleId="30">
    <w:name w:val="Body Text 3"/>
    <w:basedOn w:val="a"/>
    <w:link w:val="31"/>
    <w:rsid w:val="00DA6CAC"/>
    <w:pPr>
      <w:suppressAutoHyphens w:val="0"/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DA6CAC"/>
    <w:rPr>
      <w:sz w:val="16"/>
      <w:szCs w:val="16"/>
      <w:lang w:val="uk-UA"/>
    </w:rPr>
  </w:style>
  <w:style w:type="paragraph" w:styleId="af9">
    <w:name w:val="Title"/>
    <w:basedOn w:val="a"/>
    <w:link w:val="afa"/>
    <w:qFormat/>
    <w:rsid w:val="00DA6CAC"/>
    <w:pPr>
      <w:suppressAutoHyphens w:val="0"/>
      <w:jc w:val="center"/>
    </w:pPr>
    <w:rPr>
      <w:b/>
      <w:color w:val="000000"/>
      <w:sz w:val="32"/>
    </w:rPr>
  </w:style>
  <w:style w:type="character" w:customStyle="1" w:styleId="afa">
    <w:name w:val="Название Знак"/>
    <w:link w:val="af9"/>
    <w:rsid w:val="00DA6CAC"/>
    <w:rPr>
      <w:b/>
      <w:color w:val="000000"/>
      <w:sz w:val="32"/>
      <w:lang w:val="uk-UA"/>
    </w:rPr>
  </w:style>
  <w:style w:type="paragraph" w:styleId="afb">
    <w:name w:val="List Paragraph"/>
    <w:basedOn w:val="a"/>
    <w:uiPriority w:val="34"/>
    <w:qFormat/>
    <w:rsid w:val="00251E6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DD650A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DD650A"/>
    <w:rPr>
      <w:rFonts w:ascii="Tahoma" w:hAnsi="Tahoma" w:cs="Tahoma"/>
      <w:sz w:val="16"/>
      <w:szCs w:val="16"/>
      <w:lang w:val="uk-UA" w:eastAsia="ar-SA"/>
    </w:rPr>
  </w:style>
  <w:style w:type="paragraph" w:customStyle="1" w:styleId="afe">
    <w:name w:val="Знак Знак Знак"/>
    <w:basedOn w:val="a"/>
    <w:rsid w:val="002C3DEE"/>
    <w:rPr>
      <w:rFonts w:ascii="Verdana" w:hAnsi="Verdana" w:cs="Verdana"/>
      <w:lang w:val="en-US"/>
    </w:rPr>
  </w:style>
  <w:style w:type="character" w:customStyle="1" w:styleId="rvts0">
    <w:name w:val="rvts0"/>
    <w:rsid w:val="009A5C14"/>
  </w:style>
  <w:style w:type="paragraph" w:customStyle="1" w:styleId="Heading1">
    <w:name w:val="Heading 1"/>
    <w:basedOn w:val="a"/>
    <w:uiPriority w:val="1"/>
    <w:qFormat/>
    <w:rsid w:val="008B4480"/>
    <w:pPr>
      <w:widowControl w:val="0"/>
      <w:suppressAutoHyphens w:val="0"/>
      <w:autoSpaceDE w:val="0"/>
      <w:autoSpaceDN w:val="0"/>
      <w:ind w:left="256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02B08-0CEE-4192-AFAD-8DC4CACA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705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Z&amp;Z Relax Inn feta. dr.alban</dc:creator>
  <cp:lastModifiedBy>rada3</cp:lastModifiedBy>
  <cp:revision>8</cp:revision>
  <cp:lastPrinted>2024-03-01T08:13:00Z</cp:lastPrinted>
  <dcterms:created xsi:type="dcterms:W3CDTF">2024-03-01T07:10:00Z</dcterms:created>
  <dcterms:modified xsi:type="dcterms:W3CDTF">2024-03-12T13:34:00Z</dcterms:modified>
</cp:coreProperties>
</file>