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2570774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C31E1F">
        <w:rPr>
          <w:b/>
          <w:bCs/>
          <w:sz w:val="32"/>
          <w:szCs w:val="32"/>
        </w:rPr>
        <w:t>52</w:t>
      </w:r>
      <w:r w:rsidR="00B279D2">
        <w:rPr>
          <w:b/>
          <w:bCs/>
          <w:sz w:val="32"/>
          <w:szCs w:val="32"/>
          <w:lang w:val="ru-RU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:rsidR="00DB17A3" w:rsidRPr="00C31E1F" w:rsidRDefault="00C31E1F" w:rsidP="00D90758">
      <w:pPr>
        <w:jc w:val="both"/>
        <w:rPr>
          <w:b/>
          <w:sz w:val="32"/>
          <w:szCs w:val="32"/>
          <w:u w:val="single"/>
          <w:lang w:val="en-US"/>
        </w:rPr>
      </w:pPr>
      <w:r w:rsidRPr="00C31E1F">
        <w:rPr>
          <w:b/>
          <w:sz w:val="32"/>
          <w:szCs w:val="32"/>
        </w:rPr>
        <w:t>09.07.2024 р.</w:t>
      </w:r>
      <w:r w:rsidR="00DD268A" w:rsidRPr="00C31E1F">
        <w:rPr>
          <w:b/>
          <w:sz w:val="32"/>
          <w:szCs w:val="32"/>
        </w:rPr>
        <w:t xml:space="preserve"> </w:t>
      </w:r>
      <w:r w:rsidR="002F34C4" w:rsidRPr="00C31E1F">
        <w:rPr>
          <w:b/>
          <w:sz w:val="32"/>
          <w:szCs w:val="32"/>
        </w:rPr>
        <w:t xml:space="preserve">          </w:t>
      </w:r>
      <w:r w:rsidR="0066267C" w:rsidRPr="00C31E1F">
        <w:rPr>
          <w:b/>
          <w:sz w:val="32"/>
          <w:szCs w:val="32"/>
        </w:rPr>
        <w:tab/>
      </w:r>
      <w:r w:rsidR="00A324FF" w:rsidRPr="00C31E1F">
        <w:rPr>
          <w:b/>
          <w:sz w:val="32"/>
          <w:szCs w:val="32"/>
        </w:rPr>
        <w:t xml:space="preserve">                                                   </w:t>
      </w:r>
      <w:r w:rsidR="00B279D2" w:rsidRPr="00C31E1F">
        <w:rPr>
          <w:b/>
          <w:sz w:val="32"/>
          <w:szCs w:val="32"/>
          <w:lang w:val="ru-RU"/>
        </w:rPr>
        <w:t xml:space="preserve">  </w:t>
      </w:r>
      <w:r w:rsidR="00B279D2" w:rsidRPr="00C31E1F">
        <w:rPr>
          <w:b/>
          <w:sz w:val="32"/>
          <w:szCs w:val="32"/>
        </w:rPr>
        <w:t xml:space="preserve">№ </w:t>
      </w:r>
      <w:r w:rsidRPr="00C31E1F">
        <w:rPr>
          <w:b/>
          <w:sz w:val="32"/>
          <w:szCs w:val="32"/>
        </w:rPr>
        <w:t>1614-52/VIII</w:t>
      </w:r>
    </w:p>
    <w:p w:rsidR="00EB2FE5" w:rsidRPr="000A10DD" w:rsidRDefault="00EB2FE5" w:rsidP="00D90758">
      <w:pPr>
        <w:jc w:val="both"/>
        <w:rPr>
          <w:sz w:val="28"/>
          <w:szCs w:val="28"/>
        </w:rPr>
      </w:pPr>
    </w:p>
    <w:p w:rsidR="00EB2FE5" w:rsidRPr="00A3615E" w:rsidRDefault="00EB2FE5" w:rsidP="00D90758">
      <w:pPr>
        <w:jc w:val="both"/>
        <w:rPr>
          <w:sz w:val="28"/>
          <w:szCs w:val="28"/>
        </w:rPr>
      </w:pPr>
    </w:p>
    <w:p w:rsidR="00DC4015" w:rsidRDefault="00DC4015" w:rsidP="002F34C4">
      <w:pPr>
        <w:rPr>
          <w:sz w:val="28"/>
          <w:szCs w:val="28"/>
        </w:rPr>
      </w:pPr>
    </w:p>
    <w:p w:rsidR="002F34C4" w:rsidRDefault="000B68CB" w:rsidP="002F34C4">
      <w:pPr>
        <w:rPr>
          <w:sz w:val="28"/>
          <w:szCs w:val="28"/>
        </w:rPr>
      </w:pPr>
      <w:r w:rsidRPr="000F06CE">
        <w:rPr>
          <w:sz w:val="28"/>
          <w:szCs w:val="28"/>
        </w:rPr>
        <w:t xml:space="preserve">Про </w:t>
      </w:r>
      <w:r w:rsidR="002F34C4">
        <w:rPr>
          <w:sz w:val="28"/>
          <w:szCs w:val="28"/>
        </w:rPr>
        <w:t>погодження</w:t>
      </w:r>
      <w:r w:rsidR="00EB12D0">
        <w:rPr>
          <w:sz w:val="28"/>
          <w:szCs w:val="28"/>
        </w:rPr>
        <w:t xml:space="preserve"> співпраці</w:t>
      </w:r>
    </w:p>
    <w:p w:rsidR="0083111F" w:rsidRDefault="0083111F" w:rsidP="002F34C4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згоди</w:t>
      </w:r>
      <w:proofErr w:type="spellEnd"/>
      <w:r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</w:rPr>
        <w:t>прийнят</w:t>
      </w:r>
      <w:r w:rsidR="00567DA4">
        <w:rPr>
          <w:sz w:val="28"/>
          <w:szCs w:val="28"/>
        </w:rPr>
        <w:t>т</w:t>
      </w:r>
      <w:r>
        <w:rPr>
          <w:sz w:val="28"/>
          <w:szCs w:val="28"/>
        </w:rPr>
        <w:t>я</w:t>
      </w:r>
    </w:p>
    <w:p w:rsidR="0083111F" w:rsidRPr="0083111F" w:rsidRDefault="0083111F" w:rsidP="002F34C4">
      <w:pPr>
        <w:rPr>
          <w:sz w:val="28"/>
          <w:szCs w:val="28"/>
        </w:rPr>
      </w:pPr>
      <w:r>
        <w:rPr>
          <w:sz w:val="28"/>
          <w:szCs w:val="28"/>
        </w:rPr>
        <w:t>матеріальних цінностей</w:t>
      </w:r>
    </w:p>
    <w:p w:rsidR="00EB12D0" w:rsidRDefault="00EB12D0" w:rsidP="002F34C4">
      <w:pPr>
        <w:rPr>
          <w:sz w:val="28"/>
          <w:szCs w:val="28"/>
        </w:rPr>
      </w:pPr>
    </w:p>
    <w:p w:rsidR="00742B82" w:rsidRDefault="00742B82" w:rsidP="002F34C4">
      <w:pPr>
        <w:rPr>
          <w:sz w:val="28"/>
          <w:szCs w:val="28"/>
        </w:rPr>
      </w:pPr>
    </w:p>
    <w:p w:rsidR="0016017B" w:rsidRDefault="0016017B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D36302" w:rsidRPr="000F06CE" w:rsidRDefault="0016017B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F18" w:rsidRPr="00DE1F18">
        <w:rPr>
          <w:sz w:val="28"/>
          <w:szCs w:val="28"/>
        </w:rPr>
        <w:t xml:space="preserve">Відповідно до ст. 19 </w:t>
      </w:r>
      <w:r w:rsidR="007E7A66">
        <w:rPr>
          <w:sz w:val="28"/>
          <w:szCs w:val="28"/>
        </w:rPr>
        <w:t xml:space="preserve"> </w:t>
      </w:r>
      <w:r w:rsidR="00DE1F18" w:rsidRPr="00DE1F18">
        <w:rPr>
          <w:sz w:val="28"/>
          <w:szCs w:val="28"/>
        </w:rPr>
        <w:t xml:space="preserve">Конституції України, </w:t>
      </w:r>
      <w:r w:rsidR="00DC6A5B">
        <w:rPr>
          <w:sz w:val="28"/>
          <w:szCs w:val="28"/>
        </w:rPr>
        <w:t>ст.</w:t>
      </w:r>
      <w:r w:rsidR="00DE1F18" w:rsidRPr="00DE1F18">
        <w:rPr>
          <w:sz w:val="28"/>
          <w:szCs w:val="28"/>
        </w:rPr>
        <w:t>ст.26</w:t>
      </w:r>
      <w:r w:rsidR="007E7A66">
        <w:rPr>
          <w:sz w:val="28"/>
          <w:szCs w:val="28"/>
        </w:rPr>
        <w:t xml:space="preserve">, 59 </w:t>
      </w:r>
      <w:r w:rsidR="00DE1F18" w:rsidRPr="00DE1F18">
        <w:rPr>
          <w:sz w:val="28"/>
          <w:szCs w:val="28"/>
        </w:rPr>
        <w:t xml:space="preserve"> Закону України «Про місцеве самоврядування в Україні</w:t>
      </w:r>
      <w:r w:rsidR="00D1349A">
        <w:rPr>
          <w:sz w:val="28"/>
          <w:szCs w:val="28"/>
        </w:rPr>
        <w:t>»</w:t>
      </w:r>
      <w:r w:rsidR="00DE1F18" w:rsidRPr="00DE1F18">
        <w:rPr>
          <w:sz w:val="28"/>
          <w:szCs w:val="28"/>
        </w:rPr>
        <w:t>,</w:t>
      </w:r>
      <w:r w:rsidR="00DC6A5B">
        <w:rPr>
          <w:sz w:val="28"/>
          <w:szCs w:val="28"/>
        </w:rPr>
        <w:t xml:space="preserve"> ст.ст. 725, 729 Цивільного Кодексу України, Закону України «Про благодійну діяльність та благодійні організації»,  </w:t>
      </w:r>
      <w:r w:rsidR="00DE1F18">
        <w:rPr>
          <w:sz w:val="28"/>
          <w:szCs w:val="28"/>
        </w:rPr>
        <w:t xml:space="preserve">з метою </w:t>
      </w:r>
      <w:r w:rsidR="00E14C28">
        <w:rPr>
          <w:sz w:val="28"/>
          <w:szCs w:val="28"/>
        </w:rPr>
        <w:t xml:space="preserve"> сприяння соціальній згуртованості громадських діячів та активних громадян міста </w:t>
      </w:r>
      <w:r w:rsidR="00DE1F18">
        <w:rPr>
          <w:sz w:val="28"/>
          <w:szCs w:val="28"/>
        </w:rPr>
        <w:t xml:space="preserve"> Павлоград</w:t>
      </w:r>
      <w:r w:rsidR="00866610" w:rsidRPr="000F06CE">
        <w:rPr>
          <w:sz w:val="28"/>
          <w:szCs w:val="28"/>
        </w:rPr>
        <w:t>,</w:t>
      </w:r>
      <w:r w:rsidR="00B70EF1" w:rsidRPr="000F06CE">
        <w:rPr>
          <w:sz w:val="28"/>
          <w:szCs w:val="28"/>
        </w:rPr>
        <w:t xml:space="preserve"> </w:t>
      </w:r>
      <w:r w:rsidR="00D36302" w:rsidRPr="000F06CE">
        <w:rPr>
          <w:sz w:val="28"/>
          <w:szCs w:val="28"/>
        </w:rPr>
        <w:t>міська рада</w:t>
      </w:r>
    </w:p>
    <w:p w:rsidR="000F06CE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742B82" w:rsidRPr="00495C46" w:rsidRDefault="00742B82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D36302" w:rsidRPr="000F06CE" w:rsidRDefault="00D36302" w:rsidP="00E751CE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:rsidR="00134FE9" w:rsidRDefault="00134FE9" w:rsidP="00722456">
      <w:pPr>
        <w:jc w:val="both"/>
        <w:rPr>
          <w:sz w:val="28"/>
          <w:szCs w:val="28"/>
        </w:rPr>
      </w:pPr>
    </w:p>
    <w:p w:rsidR="00134FE9" w:rsidRDefault="00134FE9" w:rsidP="00EB12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C28">
        <w:rPr>
          <w:sz w:val="28"/>
          <w:szCs w:val="28"/>
        </w:rPr>
        <w:t xml:space="preserve">1. </w:t>
      </w:r>
      <w:r w:rsidR="00F61160" w:rsidRPr="00E14C28">
        <w:rPr>
          <w:sz w:val="28"/>
          <w:szCs w:val="28"/>
        </w:rPr>
        <w:t>Погодити</w:t>
      </w:r>
      <w:r w:rsidR="00EB12D0">
        <w:rPr>
          <w:sz w:val="28"/>
          <w:szCs w:val="28"/>
        </w:rPr>
        <w:t xml:space="preserve"> співпрацю Благодійної організації «Благодійний Фонд «Право на Захист» та комунальної установи «Павлоградський міський територіальний центр соціального обслуговуванн</w:t>
      </w:r>
      <w:r w:rsidR="00B279D2">
        <w:rPr>
          <w:sz w:val="28"/>
          <w:szCs w:val="28"/>
        </w:rPr>
        <w:t>я (надання соціальних послуг)» в проєкті: «Консорціум реагування: надання багатогалузевої гуманітарн</w:t>
      </w:r>
      <w:r w:rsidR="00E73A85">
        <w:rPr>
          <w:sz w:val="28"/>
          <w:szCs w:val="28"/>
        </w:rPr>
        <w:t xml:space="preserve">ої </w:t>
      </w:r>
      <w:bookmarkStart w:id="0" w:name="_GoBack"/>
      <w:bookmarkEnd w:id="0"/>
      <w:r w:rsidR="00B279D2">
        <w:rPr>
          <w:sz w:val="28"/>
          <w:szCs w:val="28"/>
        </w:rPr>
        <w:t>допомоги постраждалому від конфлікту населенню в Україні (2023-2024</w:t>
      </w:r>
      <w:r w:rsidR="00E73A85">
        <w:rPr>
          <w:sz w:val="28"/>
          <w:szCs w:val="28"/>
        </w:rPr>
        <w:t>)</w:t>
      </w:r>
      <w:r w:rsidR="00B279D2">
        <w:rPr>
          <w:sz w:val="28"/>
          <w:szCs w:val="28"/>
        </w:rPr>
        <w:t xml:space="preserve">». </w:t>
      </w:r>
    </w:p>
    <w:p w:rsidR="00DC6A5B" w:rsidRDefault="00DC6A5B" w:rsidP="00EB12D0">
      <w:pPr>
        <w:ind w:firstLine="709"/>
        <w:jc w:val="both"/>
        <w:rPr>
          <w:sz w:val="28"/>
          <w:szCs w:val="28"/>
        </w:rPr>
      </w:pPr>
    </w:p>
    <w:p w:rsidR="0083111F" w:rsidRPr="0096104B" w:rsidRDefault="0083111F" w:rsidP="0083111F">
      <w:pPr>
        <w:jc w:val="both"/>
        <w:rPr>
          <w:sz w:val="28"/>
          <w:szCs w:val="28"/>
        </w:rPr>
      </w:pPr>
      <w:r w:rsidRPr="0096104B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96104B">
        <w:rPr>
          <w:sz w:val="28"/>
          <w:szCs w:val="28"/>
        </w:rPr>
        <w:t>. Надати згоду на прийняття до комунальної власності Павлоградської міської територіальної громади від Благодійної організації "Благодійний Фонд «Право на захист»</w:t>
      </w:r>
      <w:r w:rsidRPr="0096104B">
        <w:rPr>
          <w:color w:val="1D1D1B"/>
          <w:sz w:val="28"/>
        </w:rPr>
        <w:t xml:space="preserve"> - матеріальних цінностей </w:t>
      </w:r>
      <w:r w:rsidRPr="0096104B">
        <w:rPr>
          <w:sz w:val="28"/>
          <w:szCs w:val="28"/>
        </w:rPr>
        <w:t>в якості благодійної допомоги (додається).</w:t>
      </w:r>
    </w:p>
    <w:p w:rsidR="0083111F" w:rsidRDefault="0083111F" w:rsidP="0083111F">
      <w:pPr>
        <w:shd w:val="clear" w:color="auto" w:fill="FFFFFF"/>
        <w:spacing w:after="225"/>
        <w:jc w:val="both"/>
        <w:textAlignment w:val="baseline"/>
        <w:rPr>
          <w:sz w:val="28"/>
          <w:szCs w:val="28"/>
        </w:rPr>
      </w:pPr>
      <w:r w:rsidRPr="0096104B">
        <w:rPr>
          <w:sz w:val="28"/>
          <w:szCs w:val="28"/>
        </w:rPr>
        <w:br/>
        <w:t xml:space="preserve">      </w:t>
      </w:r>
      <w:r>
        <w:rPr>
          <w:sz w:val="28"/>
          <w:szCs w:val="28"/>
        </w:rPr>
        <w:t xml:space="preserve">3. Доручити директору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«Павлоградський міський </w:t>
      </w:r>
      <w:proofErr w:type="spellStart"/>
      <w:r>
        <w:rPr>
          <w:sz w:val="28"/>
          <w:szCs w:val="28"/>
        </w:rPr>
        <w:t>терцентр</w:t>
      </w:r>
      <w:proofErr w:type="spellEnd"/>
      <w:r>
        <w:rPr>
          <w:sz w:val="28"/>
          <w:szCs w:val="28"/>
        </w:rPr>
        <w:t xml:space="preserve">» Мирошниченко Наталю Євгеніївну підписати договір про надання </w:t>
      </w:r>
      <w:r w:rsidR="007D730E">
        <w:rPr>
          <w:sz w:val="28"/>
          <w:szCs w:val="28"/>
        </w:rPr>
        <w:t>благодійної допомоги.</w:t>
      </w:r>
      <w:r w:rsidRPr="0096104B">
        <w:rPr>
          <w:sz w:val="28"/>
          <w:szCs w:val="28"/>
        </w:rPr>
        <w:t xml:space="preserve"> </w:t>
      </w:r>
    </w:p>
    <w:p w:rsidR="0083111F" w:rsidRPr="0096104B" w:rsidRDefault="0083111F" w:rsidP="0083111F">
      <w:pPr>
        <w:shd w:val="clear" w:color="auto" w:fill="FFFFFF"/>
        <w:spacing w:after="225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6104B">
        <w:rPr>
          <w:sz w:val="28"/>
          <w:szCs w:val="28"/>
        </w:rPr>
        <w:t>. Благодійну допомогу, зазначену в п.1 цього рішення, передати на баланс та в оперативне управління комунальної установи «Павлоградський міський територіальний центр соціального обслуговування (надання соціальних послуг)».</w:t>
      </w:r>
    </w:p>
    <w:p w:rsidR="0083111F" w:rsidRPr="0096104B" w:rsidRDefault="0083111F" w:rsidP="0083111F">
      <w:pPr>
        <w:shd w:val="clear" w:color="auto" w:fill="FFFFFF"/>
        <w:spacing w:after="225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96104B">
        <w:rPr>
          <w:sz w:val="28"/>
          <w:szCs w:val="28"/>
        </w:rPr>
        <w:t>. Загальне керівництво за виконанням даного рішення покласти на заступника міського голови з питань діяльності виконавчих органів ради за напрямком діяльності.</w:t>
      </w:r>
    </w:p>
    <w:p w:rsidR="00742B82" w:rsidRPr="0096104B" w:rsidRDefault="0083111F" w:rsidP="008311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2B82" w:rsidRPr="0096104B">
        <w:rPr>
          <w:sz w:val="28"/>
          <w:szCs w:val="28"/>
        </w:rPr>
        <w:t xml:space="preserve">. Контроль за виконанням даного рішення покласти на постійну депутатську комісію з питань </w:t>
      </w:r>
      <w:r w:rsidR="00567DA4">
        <w:rPr>
          <w:sz w:val="28"/>
          <w:szCs w:val="28"/>
        </w:rPr>
        <w:t>освіти, культури та соціального захисту, охорони здоров’я, сім’ї, молоді, спорту та туризму</w:t>
      </w:r>
      <w:r w:rsidR="00742B82" w:rsidRPr="0096104B">
        <w:rPr>
          <w:sz w:val="28"/>
          <w:szCs w:val="28"/>
        </w:rPr>
        <w:t>.</w:t>
      </w:r>
    </w:p>
    <w:p w:rsidR="00742B82" w:rsidRPr="0096104B" w:rsidRDefault="00742B82" w:rsidP="00742B82">
      <w:pPr>
        <w:jc w:val="both"/>
        <w:rPr>
          <w:sz w:val="28"/>
          <w:szCs w:val="28"/>
        </w:rPr>
      </w:pPr>
    </w:p>
    <w:p w:rsidR="00742B82" w:rsidRPr="0096104B" w:rsidRDefault="00742B82" w:rsidP="00742B82">
      <w:pPr>
        <w:jc w:val="both"/>
        <w:rPr>
          <w:sz w:val="28"/>
          <w:szCs w:val="28"/>
        </w:rPr>
      </w:pPr>
    </w:p>
    <w:p w:rsidR="00742B82" w:rsidRDefault="00742B82" w:rsidP="00742B82">
      <w:pPr>
        <w:jc w:val="both"/>
        <w:rPr>
          <w:sz w:val="28"/>
          <w:szCs w:val="28"/>
          <w:lang w:val="en-US"/>
        </w:rPr>
      </w:pPr>
      <w:r w:rsidRPr="0096104B">
        <w:rPr>
          <w:sz w:val="28"/>
          <w:szCs w:val="28"/>
        </w:rPr>
        <w:t>Міський голова                                                                  Анатолій ВЕРШИНА</w:t>
      </w: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Default="00C31E1F" w:rsidP="00742B82">
      <w:pPr>
        <w:jc w:val="both"/>
        <w:rPr>
          <w:sz w:val="28"/>
          <w:szCs w:val="28"/>
          <w:lang w:val="en-US"/>
        </w:rPr>
      </w:pPr>
    </w:p>
    <w:p w:rsidR="00C31E1F" w:rsidRPr="00C31E1F" w:rsidRDefault="00C31E1F" w:rsidP="00742B82">
      <w:pPr>
        <w:jc w:val="both"/>
        <w:rPr>
          <w:sz w:val="28"/>
          <w:szCs w:val="28"/>
          <w:lang w:val="en-US"/>
        </w:rPr>
      </w:pPr>
    </w:p>
    <w:p w:rsidR="00742B82" w:rsidRDefault="00742B82" w:rsidP="00742B82">
      <w:pPr>
        <w:jc w:val="both"/>
        <w:rPr>
          <w:sz w:val="28"/>
          <w:szCs w:val="28"/>
        </w:rPr>
      </w:pPr>
    </w:p>
    <w:p w:rsidR="0083111F" w:rsidRDefault="0083111F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8710" w:type="dxa"/>
        <w:tblInd w:w="5495" w:type="dxa"/>
        <w:tblLook w:val="04A0"/>
      </w:tblPr>
      <w:tblGrid>
        <w:gridCol w:w="1213"/>
        <w:gridCol w:w="740"/>
        <w:gridCol w:w="220"/>
        <w:gridCol w:w="540"/>
        <w:gridCol w:w="200"/>
        <w:gridCol w:w="540"/>
        <w:gridCol w:w="1351"/>
        <w:gridCol w:w="4143"/>
        <w:gridCol w:w="740"/>
      </w:tblGrid>
      <w:tr w:rsidR="0083111F" w:rsidTr="004340D0">
        <w:trPr>
          <w:gridAfter w:val="1"/>
          <w:wAfter w:w="740" w:type="dxa"/>
          <w:trHeight w:val="45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3111F" w:rsidRDefault="0083111F" w:rsidP="004340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Додаток 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83111F" w:rsidRDefault="0083111F" w:rsidP="004340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3111F" w:rsidRDefault="0083111F" w:rsidP="004340D0"/>
        </w:tc>
        <w:tc>
          <w:tcPr>
            <w:tcW w:w="6234" w:type="dxa"/>
            <w:gridSpan w:val="4"/>
            <w:shd w:val="clear" w:color="auto" w:fill="auto"/>
            <w:noWrap/>
            <w:vAlign w:val="bottom"/>
            <w:hideMark/>
          </w:tcPr>
          <w:p w:rsidR="0083111F" w:rsidRDefault="0083111F" w:rsidP="004340D0"/>
        </w:tc>
      </w:tr>
      <w:tr w:rsidR="0083111F" w:rsidTr="004340D0">
        <w:trPr>
          <w:gridAfter w:val="2"/>
          <w:wAfter w:w="4883" w:type="dxa"/>
          <w:trHeight w:val="375"/>
        </w:trPr>
        <w:tc>
          <w:tcPr>
            <w:tcW w:w="3827" w:type="dxa"/>
            <w:gridSpan w:val="7"/>
            <w:shd w:val="clear" w:color="auto" w:fill="auto"/>
            <w:noWrap/>
            <w:vAlign w:val="bottom"/>
            <w:hideMark/>
          </w:tcPr>
          <w:p w:rsidR="0083111F" w:rsidRDefault="0083111F" w:rsidP="00C31E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рішення </w:t>
            </w:r>
            <w:r w:rsidR="00C31E1F">
              <w:rPr>
                <w:color w:val="000000"/>
                <w:sz w:val="28"/>
                <w:szCs w:val="28"/>
              </w:rPr>
              <w:t>міської ради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111F" w:rsidTr="004340D0">
        <w:trPr>
          <w:gridAfter w:val="2"/>
          <w:wAfter w:w="4883" w:type="dxa"/>
          <w:trHeight w:val="375"/>
        </w:trPr>
        <w:tc>
          <w:tcPr>
            <w:tcW w:w="3827" w:type="dxa"/>
            <w:gridSpan w:val="7"/>
            <w:shd w:val="clear" w:color="auto" w:fill="auto"/>
            <w:noWrap/>
            <w:vAlign w:val="bottom"/>
            <w:hideMark/>
          </w:tcPr>
          <w:p w:rsidR="0083111F" w:rsidRPr="00C31E1F" w:rsidRDefault="00C31E1F" w:rsidP="004340D0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від</w:t>
            </w:r>
            <w:r w:rsidRPr="00C31E1F">
              <w:rPr>
                <w:color w:val="000000"/>
                <w:sz w:val="28"/>
                <w:szCs w:val="28"/>
                <w:lang w:val="ru-RU"/>
              </w:rPr>
              <w:t xml:space="preserve"> 09.07.2024 </w:t>
            </w:r>
            <w:r>
              <w:rPr>
                <w:color w:val="000000"/>
                <w:sz w:val="28"/>
                <w:szCs w:val="28"/>
                <w:lang w:val="en-US"/>
              </w:rPr>
              <w:t>p</w:t>
            </w:r>
            <w:r w:rsidRPr="00C31E1F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1614-52/VIII</w:t>
            </w:r>
          </w:p>
        </w:tc>
      </w:tr>
      <w:tr w:rsidR="0083111F" w:rsidTr="004340D0">
        <w:trPr>
          <w:gridAfter w:val="2"/>
          <w:wAfter w:w="4883" w:type="dxa"/>
          <w:trHeight w:val="375"/>
        </w:trPr>
        <w:tc>
          <w:tcPr>
            <w:tcW w:w="3827" w:type="dxa"/>
            <w:gridSpan w:val="7"/>
            <w:shd w:val="clear" w:color="auto" w:fill="auto"/>
            <w:noWrap/>
            <w:vAlign w:val="bottom"/>
            <w:hideMark/>
          </w:tcPr>
          <w:p w:rsidR="0083111F" w:rsidRPr="00B279D2" w:rsidRDefault="00B279D2" w:rsidP="00C31E1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="006411B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111F" w:rsidTr="004340D0">
        <w:trPr>
          <w:trHeight w:val="375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3111F" w:rsidRDefault="0083111F" w:rsidP="004340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83111F" w:rsidRDefault="0083111F" w:rsidP="004340D0"/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83111F" w:rsidRDefault="0083111F" w:rsidP="004340D0"/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3111F" w:rsidRDefault="0083111F" w:rsidP="004340D0"/>
        </w:tc>
        <w:tc>
          <w:tcPr>
            <w:tcW w:w="6234" w:type="dxa"/>
            <w:gridSpan w:val="3"/>
            <w:shd w:val="clear" w:color="auto" w:fill="auto"/>
            <w:noWrap/>
            <w:vAlign w:val="bottom"/>
            <w:hideMark/>
          </w:tcPr>
          <w:p w:rsidR="0083111F" w:rsidRDefault="0083111F" w:rsidP="004340D0"/>
        </w:tc>
      </w:tr>
    </w:tbl>
    <w:p w:rsidR="0083111F" w:rsidRDefault="0083111F" w:rsidP="0083111F">
      <w:pPr>
        <w:jc w:val="both"/>
        <w:rPr>
          <w:sz w:val="28"/>
          <w:szCs w:val="28"/>
        </w:rPr>
      </w:pPr>
    </w:p>
    <w:p w:rsidR="0083111F" w:rsidRDefault="0083111F" w:rsidP="0083111F">
      <w:pPr>
        <w:jc w:val="both"/>
        <w:rPr>
          <w:sz w:val="28"/>
          <w:szCs w:val="28"/>
        </w:rPr>
      </w:pPr>
    </w:p>
    <w:p w:rsidR="0083111F" w:rsidRDefault="0083111F" w:rsidP="0083111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матеріальних цінностей</w:t>
      </w:r>
    </w:p>
    <w:p w:rsidR="0083111F" w:rsidRDefault="0083111F" w:rsidP="00831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«Павлоградський міський </w:t>
      </w:r>
      <w:proofErr w:type="spellStart"/>
      <w:r>
        <w:rPr>
          <w:sz w:val="28"/>
          <w:szCs w:val="28"/>
        </w:rPr>
        <w:t>терцентр</w:t>
      </w:r>
      <w:proofErr w:type="spellEnd"/>
      <w:r>
        <w:rPr>
          <w:sz w:val="28"/>
          <w:szCs w:val="28"/>
        </w:rPr>
        <w:t>»</w:t>
      </w:r>
    </w:p>
    <w:p w:rsidR="0083111F" w:rsidRDefault="0083111F" w:rsidP="0083111F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 Благодійного Фонду «Право на Захист»</w:t>
      </w:r>
    </w:p>
    <w:p w:rsidR="0083111F" w:rsidRDefault="0083111F" w:rsidP="0083111F">
      <w:pPr>
        <w:jc w:val="both"/>
        <w:rPr>
          <w:sz w:val="28"/>
          <w:szCs w:val="28"/>
        </w:rPr>
      </w:pPr>
    </w:p>
    <w:p w:rsidR="0083111F" w:rsidRDefault="0083111F" w:rsidP="0083111F">
      <w:pPr>
        <w:jc w:val="both"/>
        <w:rPr>
          <w:sz w:val="28"/>
          <w:szCs w:val="28"/>
        </w:rPr>
      </w:pPr>
    </w:p>
    <w:p w:rsidR="0083111F" w:rsidRPr="00371B69" w:rsidRDefault="0083111F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279D2">
        <w:rPr>
          <w:sz w:val="28"/>
          <w:szCs w:val="28"/>
        </w:rPr>
        <w:t>нопка виклику для осіб з інвалідністю на вхід - 1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83111F" w:rsidRPr="00371B69" w:rsidRDefault="00B279D2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додаткова кнопка виклику в палату -  1</w:t>
      </w:r>
      <w:r w:rsidR="0083111F">
        <w:rPr>
          <w:sz w:val="28"/>
          <w:szCs w:val="28"/>
        </w:rPr>
        <w:t xml:space="preserve"> </w:t>
      </w:r>
      <w:proofErr w:type="spellStart"/>
      <w:r w:rsidR="0083111F">
        <w:rPr>
          <w:sz w:val="28"/>
          <w:szCs w:val="28"/>
        </w:rPr>
        <w:t>шт</w:t>
      </w:r>
      <w:proofErr w:type="spellEnd"/>
      <w:r w:rsidR="0083111F">
        <w:rPr>
          <w:sz w:val="28"/>
          <w:szCs w:val="28"/>
        </w:rPr>
        <w:t>;</w:t>
      </w:r>
    </w:p>
    <w:p w:rsidR="0083111F" w:rsidRDefault="00B279D2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приймач для кнопок виклику  - 1</w:t>
      </w:r>
      <w:r w:rsidR="0083111F">
        <w:rPr>
          <w:sz w:val="28"/>
          <w:szCs w:val="28"/>
        </w:rPr>
        <w:t xml:space="preserve"> </w:t>
      </w:r>
      <w:proofErr w:type="spellStart"/>
      <w:r w:rsidR="0083111F">
        <w:rPr>
          <w:sz w:val="28"/>
          <w:szCs w:val="28"/>
        </w:rPr>
        <w:t>шт</w:t>
      </w:r>
      <w:proofErr w:type="spellEnd"/>
      <w:r w:rsidR="0083111F">
        <w:rPr>
          <w:sz w:val="28"/>
          <w:szCs w:val="28"/>
        </w:rPr>
        <w:t>;</w:t>
      </w:r>
    </w:p>
    <w:p w:rsidR="00B279D2" w:rsidRPr="00371B69" w:rsidRDefault="00B279D2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інформаційний стенд шрифтом </w:t>
      </w:r>
      <w:proofErr w:type="spellStart"/>
      <w:r>
        <w:rPr>
          <w:sz w:val="28"/>
          <w:szCs w:val="28"/>
        </w:rPr>
        <w:t>Брайля</w:t>
      </w:r>
      <w:proofErr w:type="spellEnd"/>
      <w:r>
        <w:rPr>
          <w:sz w:val="28"/>
          <w:szCs w:val="28"/>
        </w:rPr>
        <w:t xml:space="preserve"> – 1 шт.</w:t>
      </w:r>
    </w:p>
    <w:p w:rsidR="0083111F" w:rsidRDefault="0083111F" w:rsidP="0083111F">
      <w:pPr>
        <w:jc w:val="both"/>
        <w:rPr>
          <w:sz w:val="28"/>
          <w:szCs w:val="28"/>
        </w:rPr>
      </w:pPr>
    </w:p>
    <w:p w:rsidR="0083111F" w:rsidRDefault="0083111F" w:rsidP="0083111F">
      <w:pPr>
        <w:jc w:val="both"/>
        <w:rPr>
          <w:sz w:val="28"/>
          <w:szCs w:val="28"/>
        </w:rPr>
      </w:pPr>
    </w:p>
    <w:p w:rsidR="0083111F" w:rsidRDefault="0083111F" w:rsidP="0083111F">
      <w:pPr>
        <w:jc w:val="both"/>
        <w:rPr>
          <w:sz w:val="28"/>
          <w:szCs w:val="28"/>
        </w:rPr>
      </w:pPr>
    </w:p>
    <w:p w:rsidR="0083111F" w:rsidRDefault="0083111F" w:rsidP="0083111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Сергій ОСТРЕНКО</w:t>
      </w:r>
    </w:p>
    <w:p w:rsidR="0083111F" w:rsidRDefault="0083111F" w:rsidP="0083111F">
      <w:pPr>
        <w:jc w:val="both"/>
        <w:rPr>
          <w:sz w:val="28"/>
          <w:szCs w:val="28"/>
        </w:rPr>
      </w:pPr>
    </w:p>
    <w:p w:rsidR="0083111F" w:rsidRDefault="0083111F" w:rsidP="0083111F">
      <w:pPr>
        <w:jc w:val="both"/>
        <w:rPr>
          <w:sz w:val="28"/>
          <w:szCs w:val="28"/>
        </w:rPr>
      </w:pPr>
    </w:p>
    <w:p w:rsidR="0083111F" w:rsidRPr="00371B69" w:rsidRDefault="0083111F" w:rsidP="0083111F">
      <w:pPr>
        <w:jc w:val="both"/>
        <w:rPr>
          <w:sz w:val="28"/>
          <w:szCs w:val="28"/>
        </w:rPr>
      </w:pPr>
    </w:p>
    <w:p w:rsidR="00A42783" w:rsidRDefault="00A42783" w:rsidP="00742B82">
      <w:pPr>
        <w:jc w:val="both"/>
      </w:pPr>
    </w:p>
    <w:sectPr w:rsidR="00A42783" w:rsidSect="007D32AC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7A" w:rsidRDefault="00F8267A" w:rsidP="0032105D">
      <w:r>
        <w:separator/>
      </w:r>
    </w:p>
  </w:endnote>
  <w:endnote w:type="continuationSeparator" w:id="0">
    <w:p w:rsidR="00F8267A" w:rsidRDefault="00F8267A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7A" w:rsidRDefault="00F8267A" w:rsidP="0032105D">
      <w:r>
        <w:separator/>
      </w:r>
    </w:p>
  </w:footnote>
  <w:footnote w:type="continuationSeparator" w:id="0">
    <w:p w:rsidR="00F8267A" w:rsidRDefault="00F8267A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09" w:rsidRDefault="00446009">
    <w:pPr>
      <w:pStyle w:val="af0"/>
      <w:jc w:val="center"/>
    </w:pPr>
  </w:p>
  <w:p w:rsidR="00446009" w:rsidRDefault="0044600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446F"/>
    <w:rsid w:val="00005CA2"/>
    <w:rsid w:val="00006903"/>
    <w:rsid w:val="000130B8"/>
    <w:rsid w:val="000155D1"/>
    <w:rsid w:val="0002164D"/>
    <w:rsid w:val="000225CE"/>
    <w:rsid w:val="00036FE4"/>
    <w:rsid w:val="00040A19"/>
    <w:rsid w:val="000522D2"/>
    <w:rsid w:val="000524A2"/>
    <w:rsid w:val="000531BF"/>
    <w:rsid w:val="0005410D"/>
    <w:rsid w:val="00055163"/>
    <w:rsid w:val="00060846"/>
    <w:rsid w:val="00063FEB"/>
    <w:rsid w:val="00070301"/>
    <w:rsid w:val="000719CE"/>
    <w:rsid w:val="0007268F"/>
    <w:rsid w:val="00073CA4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270E"/>
    <w:rsid w:val="001543DF"/>
    <w:rsid w:val="00155A11"/>
    <w:rsid w:val="00156069"/>
    <w:rsid w:val="00156AD7"/>
    <w:rsid w:val="0016017B"/>
    <w:rsid w:val="0018106E"/>
    <w:rsid w:val="00185D74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E3A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86405"/>
    <w:rsid w:val="0029722B"/>
    <w:rsid w:val="002A4C3F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D7E2F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14EB"/>
    <w:rsid w:val="00411FDB"/>
    <w:rsid w:val="004218AF"/>
    <w:rsid w:val="00426D7D"/>
    <w:rsid w:val="004348E2"/>
    <w:rsid w:val="0043748B"/>
    <w:rsid w:val="00446009"/>
    <w:rsid w:val="0044769E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6766"/>
    <w:rsid w:val="00567DA4"/>
    <w:rsid w:val="005716C8"/>
    <w:rsid w:val="0057465D"/>
    <w:rsid w:val="0057660B"/>
    <w:rsid w:val="005809BE"/>
    <w:rsid w:val="00583B62"/>
    <w:rsid w:val="005A2A8F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40E92"/>
    <w:rsid w:val="006411BD"/>
    <w:rsid w:val="00651815"/>
    <w:rsid w:val="00656B68"/>
    <w:rsid w:val="0066267C"/>
    <w:rsid w:val="00662E9A"/>
    <w:rsid w:val="006801AF"/>
    <w:rsid w:val="0068519D"/>
    <w:rsid w:val="00686171"/>
    <w:rsid w:val="00687B78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614F"/>
    <w:rsid w:val="00717628"/>
    <w:rsid w:val="00722241"/>
    <w:rsid w:val="00722456"/>
    <w:rsid w:val="00723BB4"/>
    <w:rsid w:val="00724E63"/>
    <w:rsid w:val="00734785"/>
    <w:rsid w:val="007370FB"/>
    <w:rsid w:val="00742B82"/>
    <w:rsid w:val="0074718F"/>
    <w:rsid w:val="00753B29"/>
    <w:rsid w:val="00761512"/>
    <w:rsid w:val="00766A10"/>
    <w:rsid w:val="007712C3"/>
    <w:rsid w:val="007716A8"/>
    <w:rsid w:val="00773334"/>
    <w:rsid w:val="00773E88"/>
    <w:rsid w:val="00776FBE"/>
    <w:rsid w:val="007938C9"/>
    <w:rsid w:val="007A0982"/>
    <w:rsid w:val="007A4907"/>
    <w:rsid w:val="007A6D81"/>
    <w:rsid w:val="007B107B"/>
    <w:rsid w:val="007B7EE5"/>
    <w:rsid w:val="007D32AC"/>
    <w:rsid w:val="007D591E"/>
    <w:rsid w:val="007D6C40"/>
    <w:rsid w:val="007D730E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3111F"/>
    <w:rsid w:val="008400C9"/>
    <w:rsid w:val="00850157"/>
    <w:rsid w:val="00851F09"/>
    <w:rsid w:val="008542CE"/>
    <w:rsid w:val="008577EF"/>
    <w:rsid w:val="0086029B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D146D"/>
    <w:rsid w:val="008E7A33"/>
    <w:rsid w:val="008F1383"/>
    <w:rsid w:val="008F28FD"/>
    <w:rsid w:val="008F2E27"/>
    <w:rsid w:val="00900937"/>
    <w:rsid w:val="00902297"/>
    <w:rsid w:val="00902786"/>
    <w:rsid w:val="0091783C"/>
    <w:rsid w:val="00920429"/>
    <w:rsid w:val="00930385"/>
    <w:rsid w:val="00932544"/>
    <w:rsid w:val="009330B1"/>
    <w:rsid w:val="009414AF"/>
    <w:rsid w:val="00942A7D"/>
    <w:rsid w:val="00946FC0"/>
    <w:rsid w:val="00951115"/>
    <w:rsid w:val="0095228D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56C5"/>
    <w:rsid w:val="00996DEC"/>
    <w:rsid w:val="009A1D84"/>
    <w:rsid w:val="009A2646"/>
    <w:rsid w:val="009A287E"/>
    <w:rsid w:val="009A5C14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21851"/>
    <w:rsid w:val="00A24859"/>
    <w:rsid w:val="00A31788"/>
    <w:rsid w:val="00A324FF"/>
    <w:rsid w:val="00A3615E"/>
    <w:rsid w:val="00A371AB"/>
    <w:rsid w:val="00A41C8E"/>
    <w:rsid w:val="00A42783"/>
    <w:rsid w:val="00A44691"/>
    <w:rsid w:val="00A447CA"/>
    <w:rsid w:val="00A47CAC"/>
    <w:rsid w:val="00A53BE1"/>
    <w:rsid w:val="00A55BDE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5D98"/>
    <w:rsid w:val="00B26AF5"/>
    <w:rsid w:val="00B279D2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4C2"/>
    <w:rsid w:val="00B70EF1"/>
    <w:rsid w:val="00B729C7"/>
    <w:rsid w:val="00B74BBF"/>
    <w:rsid w:val="00B77991"/>
    <w:rsid w:val="00B81179"/>
    <w:rsid w:val="00B83867"/>
    <w:rsid w:val="00B8504C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4568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1E1F"/>
    <w:rsid w:val="00C338EB"/>
    <w:rsid w:val="00C35DBA"/>
    <w:rsid w:val="00C373D2"/>
    <w:rsid w:val="00C466F8"/>
    <w:rsid w:val="00C47C7D"/>
    <w:rsid w:val="00C54AD1"/>
    <w:rsid w:val="00C55620"/>
    <w:rsid w:val="00C55F35"/>
    <w:rsid w:val="00C65482"/>
    <w:rsid w:val="00C70EFF"/>
    <w:rsid w:val="00C849AD"/>
    <w:rsid w:val="00C8598D"/>
    <w:rsid w:val="00C86323"/>
    <w:rsid w:val="00C92D74"/>
    <w:rsid w:val="00CA2D96"/>
    <w:rsid w:val="00CA40D6"/>
    <w:rsid w:val="00CB5C05"/>
    <w:rsid w:val="00CC3ABA"/>
    <w:rsid w:val="00CD4A21"/>
    <w:rsid w:val="00CF62B5"/>
    <w:rsid w:val="00CF6D66"/>
    <w:rsid w:val="00D0137C"/>
    <w:rsid w:val="00D01C58"/>
    <w:rsid w:val="00D02BCD"/>
    <w:rsid w:val="00D044C5"/>
    <w:rsid w:val="00D071D5"/>
    <w:rsid w:val="00D1349A"/>
    <w:rsid w:val="00D165A4"/>
    <w:rsid w:val="00D233B0"/>
    <w:rsid w:val="00D25463"/>
    <w:rsid w:val="00D31A3B"/>
    <w:rsid w:val="00D36302"/>
    <w:rsid w:val="00D368BB"/>
    <w:rsid w:val="00D46F9E"/>
    <w:rsid w:val="00D57F7B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4015"/>
    <w:rsid w:val="00DC6A5B"/>
    <w:rsid w:val="00DC74D6"/>
    <w:rsid w:val="00DD268A"/>
    <w:rsid w:val="00DD2CFE"/>
    <w:rsid w:val="00DD500F"/>
    <w:rsid w:val="00DD650A"/>
    <w:rsid w:val="00DE1F18"/>
    <w:rsid w:val="00DE6DB5"/>
    <w:rsid w:val="00E14C28"/>
    <w:rsid w:val="00E1717D"/>
    <w:rsid w:val="00E33DF8"/>
    <w:rsid w:val="00E36ACD"/>
    <w:rsid w:val="00E44B51"/>
    <w:rsid w:val="00E53358"/>
    <w:rsid w:val="00E57D58"/>
    <w:rsid w:val="00E648A2"/>
    <w:rsid w:val="00E73A85"/>
    <w:rsid w:val="00E751CE"/>
    <w:rsid w:val="00E763CC"/>
    <w:rsid w:val="00E83E8C"/>
    <w:rsid w:val="00E860E1"/>
    <w:rsid w:val="00E86D4D"/>
    <w:rsid w:val="00E931B6"/>
    <w:rsid w:val="00E95AF2"/>
    <w:rsid w:val="00EA018E"/>
    <w:rsid w:val="00EA0FF1"/>
    <w:rsid w:val="00EA34C9"/>
    <w:rsid w:val="00EA3C9B"/>
    <w:rsid w:val="00EA5A12"/>
    <w:rsid w:val="00EB12D0"/>
    <w:rsid w:val="00EB2FE5"/>
    <w:rsid w:val="00EB47D8"/>
    <w:rsid w:val="00EC12B5"/>
    <w:rsid w:val="00EC5BFF"/>
    <w:rsid w:val="00ED4EFF"/>
    <w:rsid w:val="00ED5B9D"/>
    <w:rsid w:val="00ED7039"/>
    <w:rsid w:val="00EE0565"/>
    <w:rsid w:val="00EE2313"/>
    <w:rsid w:val="00EE6D64"/>
    <w:rsid w:val="00EF02D6"/>
    <w:rsid w:val="00EF50B2"/>
    <w:rsid w:val="00EF5D88"/>
    <w:rsid w:val="00F00605"/>
    <w:rsid w:val="00F045FD"/>
    <w:rsid w:val="00F0594B"/>
    <w:rsid w:val="00F136B6"/>
    <w:rsid w:val="00F42A98"/>
    <w:rsid w:val="00F4641C"/>
    <w:rsid w:val="00F51D61"/>
    <w:rsid w:val="00F51E0E"/>
    <w:rsid w:val="00F61160"/>
    <w:rsid w:val="00F64A31"/>
    <w:rsid w:val="00F657EC"/>
    <w:rsid w:val="00F66358"/>
    <w:rsid w:val="00F8267A"/>
    <w:rsid w:val="00F82ED0"/>
    <w:rsid w:val="00F90194"/>
    <w:rsid w:val="00F97B35"/>
    <w:rsid w:val="00FA4559"/>
    <w:rsid w:val="00FA471E"/>
    <w:rsid w:val="00FB7D4B"/>
    <w:rsid w:val="00FC2CB7"/>
    <w:rsid w:val="00FC39AD"/>
    <w:rsid w:val="00FC661E"/>
    <w:rsid w:val="00FD7EB3"/>
    <w:rsid w:val="00FF01A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D0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11">
    <w:name w:val="Заголовок1"/>
    <w:basedOn w:val="a"/>
    <w:next w:val="a5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517D2F"/>
    <w:rPr>
      <w:sz w:val="24"/>
    </w:rPr>
  </w:style>
  <w:style w:type="paragraph" w:styleId="a7">
    <w:name w:val="List"/>
    <w:basedOn w:val="a5"/>
    <w:rsid w:val="00517D2F"/>
    <w:rPr>
      <w:rFonts w:ascii="Arial" w:hAnsi="Arial" w:cs="Tahoma"/>
    </w:rPr>
  </w:style>
  <w:style w:type="paragraph" w:customStyle="1" w:styleId="12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9">
    <w:name w:val="Содержимое таблицы"/>
    <w:basedOn w:val="a"/>
    <w:rsid w:val="00517D2F"/>
    <w:pPr>
      <w:suppressLineNumbers/>
    </w:pPr>
  </w:style>
  <w:style w:type="paragraph" w:customStyle="1" w:styleId="aa">
    <w:name w:val="Заголовок таблицы"/>
    <w:basedOn w:val="a9"/>
    <w:rsid w:val="00517D2F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d">
    <w:name w:val="caption"/>
    <w:basedOn w:val="11"/>
    <w:next w:val="ae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e">
    <w:name w:val="Subtitle"/>
    <w:basedOn w:val="11"/>
    <w:next w:val="a5"/>
    <w:link w:val="af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">
    <w:name w:val="Подзаголовок Знак"/>
    <w:link w:val="ae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0">
    <w:name w:val="header"/>
    <w:basedOn w:val="a"/>
    <w:link w:val="af1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1">
    <w:name w:val="Верхний колонтитул Знак"/>
    <w:link w:val="af0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2">
    <w:name w:val="footer"/>
    <w:basedOn w:val="a"/>
    <w:link w:val="af3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3">
    <w:name w:val="Нижний колонтитул Знак"/>
    <w:link w:val="af2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4">
    <w:name w:val="Заголовок списка"/>
    <w:basedOn w:val="a"/>
    <w:next w:val="af5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5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6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7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8">
    <w:name w:val="Title"/>
    <w:basedOn w:val="a"/>
    <w:link w:val="af9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9">
    <w:name w:val="Название Знак"/>
    <w:link w:val="af8"/>
    <w:rsid w:val="00DA6CAC"/>
    <w:rPr>
      <w:b/>
      <w:color w:val="000000"/>
      <w:sz w:val="32"/>
      <w:lang w:val="uk-UA"/>
    </w:rPr>
  </w:style>
  <w:style w:type="paragraph" w:styleId="afa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d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  <w:style w:type="paragraph" w:customStyle="1" w:styleId="1592">
    <w:name w:val="1592"/>
    <w:aliases w:val="baiaagaaboqcaaadmqqaaau/baaaaaaaaaaaaaaaaaaaaaaaaaaaaaaaaaaaaaaaaaaaaaaaaaaaaaaaaaaaaaaaaaaaaaaaaaaaaaaaaaaaaaaaaaaaaaaaaaaaaaaaaaaaaaaaaaaaaaaaaaaaaaaaaaaaaaaaaaaaaaaaaaaaaaaaaaaaaaaaaaaaaaaaaaaaaaaaaaaaaaaaaaaaaaaaaaaaaaaaaaaaaaaa"/>
    <w:basedOn w:val="a"/>
    <w:rsid w:val="00E73A85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C255B-D890-4B82-B7CE-939B2884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40</cp:revision>
  <cp:lastPrinted>2024-06-24T10:21:00Z</cp:lastPrinted>
  <dcterms:created xsi:type="dcterms:W3CDTF">2023-09-04T07:08:00Z</dcterms:created>
  <dcterms:modified xsi:type="dcterms:W3CDTF">2024-07-15T14:46:00Z</dcterms:modified>
</cp:coreProperties>
</file>