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0.8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2570953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937600">
        <w:rPr>
          <w:b/>
          <w:bCs/>
          <w:sz w:val="32"/>
          <w:szCs w:val="32"/>
          <w:lang w:val="ru-RU"/>
        </w:rPr>
        <w:t>52</w:t>
      </w:r>
      <w:r w:rsidR="00E95AF2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834A10" w:rsidRDefault="00D36302" w:rsidP="00D36302">
      <w:pPr>
        <w:jc w:val="both"/>
        <w:rPr>
          <w:bCs/>
          <w:color w:val="000000"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937600" w:rsidRDefault="00937600" w:rsidP="00D90758">
      <w:pPr>
        <w:jc w:val="both"/>
        <w:rPr>
          <w:b/>
          <w:sz w:val="32"/>
          <w:szCs w:val="32"/>
          <w:u w:val="single"/>
          <w:lang w:val="ru-RU"/>
        </w:rPr>
      </w:pPr>
      <w:r w:rsidRPr="00937600">
        <w:rPr>
          <w:b/>
          <w:sz w:val="32"/>
          <w:szCs w:val="32"/>
          <w:lang w:val="ru-RU"/>
        </w:rPr>
        <w:t>09.07.2024 р.</w:t>
      </w:r>
      <w:r w:rsidR="002F34C4" w:rsidRPr="00937600">
        <w:rPr>
          <w:b/>
          <w:sz w:val="32"/>
          <w:szCs w:val="32"/>
        </w:rPr>
        <w:t xml:space="preserve">            </w:t>
      </w:r>
      <w:r w:rsidR="0066267C" w:rsidRPr="00937600">
        <w:rPr>
          <w:b/>
          <w:sz w:val="32"/>
          <w:szCs w:val="32"/>
        </w:rPr>
        <w:tab/>
      </w:r>
      <w:r w:rsidR="00BC7C8A" w:rsidRPr="00937600">
        <w:rPr>
          <w:b/>
          <w:sz w:val="32"/>
          <w:szCs w:val="32"/>
        </w:rPr>
        <w:tab/>
      </w:r>
      <w:r w:rsidR="00BC7C8A" w:rsidRPr="00937600">
        <w:rPr>
          <w:b/>
          <w:sz w:val="32"/>
          <w:szCs w:val="32"/>
        </w:rPr>
        <w:tab/>
      </w:r>
      <w:r w:rsidR="00D8310D" w:rsidRPr="00937600">
        <w:rPr>
          <w:b/>
          <w:sz w:val="32"/>
          <w:szCs w:val="32"/>
        </w:rPr>
        <w:tab/>
      </w:r>
      <w:r w:rsidR="00ED7A6E" w:rsidRPr="00937600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</w:t>
      </w:r>
      <w:r w:rsidR="00EB2FE5" w:rsidRPr="00937600">
        <w:rPr>
          <w:b/>
          <w:sz w:val="32"/>
          <w:szCs w:val="32"/>
        </w:rPr>
        <w:t xml:space="preserve">№ </w:t>
      </w:r>
      <w:r w:rsidRPr="00937600">
        <w:rPr>
          <w:b/>
          <w:sz w:val="32"/>
          <w:szCs w:val="32"/>
          <w:lang w:val="ru-RU"/>
        </w:rPr>
        <w:t>1622-52/VIII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DC4015" w:rsidRDefault="00DC4015" w:rsidP="002F34C4">
      <w:pPr>
        <w:rPr>
          <w:sz w:val="28"/>
          <w:szCs w:val="28"/>
        </w:rPr>
      </w:pPr>
    </w:p>
    <w:p w:rsidR="00DE1F18" w:rsidRDefault="000B68CB" w:rsidP="00FC6238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FC6238">
        <w:rPr>
          <w:sz w:val="28"/>
          <w:szCs w:val="28"/>
        </w:rPr>
        <w:t xml:space="preserve">надання згоди </w:t>
      </w:r>
      <w:r w:rsidR="00937600">
        <w:rPr>
          <w:sz w:val="28"/>
          <w:szCs w:val="28"/>
          <w:lang w:val="ru-RU"/>
        </w:rPr>
        <w:t xml:space="preserve">на </w:t>
      </w:r>
      <w:r w:rsidR="00FC6238">
        <w:rPr>
          <w:sz w:val="28"/>
          <w:szCs w:val="28"/>
        </w:rPr>
        <w:t xml:space="preserve">прийняття </w:t>
      </w:r>
    </w:p>
    <w:p w:rsidR="00FC6238" w:rsidRPr="00937600" w:rsidRDefault="007546D9" w:rsidP="00FC6238">
      <w:pPr>
        <w:rPr>
          <w:sz w:val="28"/>
          <w:szCs w:val="28"/>
          <w:lang w:val="ru-RU"/>
        </w:rPr>
      </w:pPr>
      <w:r>
        <w:rPr>
          <w:sz w:val="28"/>
          <w:szCs w:val="28"/>
        </w:rPr>
        <w:t>до</w:t>
      </w:r>
      <w:r w:rsidR="00937600">
        <w:rPr>
          <w:sz w:val="28"/>
          <w:szCs w:val="28"/>
        </w:rPr>
        <w:t xml:space="preserve"> комунальної власності майн</w:t>
      </w:r>
      <w:r w:rsidR="00937600">
        <w:rPr>
          <w:sz w:val="28"/>
          <w:szCs w:val="28"/>
          <w:lang w:val="ru-RU"/>
        </w:rPr>
        <w:t>а</w:t>
      </w:r>
    </w:p>
    <w:p w:rsidR="00DE1F18" w:rsidRDefault="00DE1F18" w:rsidP="007E7A66">
      <w:pPr>
        <w:rPr>
          <w:sz w:val="28"/>
          <w:szCs w:val="28"/>
        </w:rPr>
      </w:pPr>
    </w:p>
    <w:p w:rsidR="00A0142B" w:rsidRPr="000F06CE" w:rsidRDefault="00A0142B" w:rsidP="00D36302">
      <w:pPr>
        <w:jc w:val="both"/>
        <w:rPr>
          <w:sz w:val="28"/>
          <w:szCs w:val="28"/>
        </w:rPr>
      </w:pPr>
    </w:p>
    <w:p w:rsidR="0016017B" w:rsidRDefault="00134FE9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302" w:rsidRPr="000F06CE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Конституції України, </w:t>
      </w:r>
      <w:r w:rsidR="00DC6A5B">
        <w:rPr>
          <w:sz w:val="28"/>
          <w:szCs w:val="28"/>
        </w:rPr>
        <w:t>ст.</w:t>
      </w:r>
      <w:r w:rsidR="00FC6238">
        <w:rPr>
          <w:sz w:val="28"/>
          <w:szCs w:val="28"/>
        </w:rPr>
        <w:t xml:space="preserve"> </w:t>
      </w:r>
      <w:r w:rsidR="00A23405">
        <w:rPr>
          <w:sz w:val="28"/>
          <w:szCs w:val="28"/>
        </w:rPr>
        <w:t>25</w:t>
      </w:r>
      <w:r w:rsidR="007E7A66">
        <w:rPr>
          <w:sz w:val="28"/>
          <w:szCs w:val="28"/>
        </w:rPr>
        <w:t>,</w:t>
      </w:r>
      <w:r w:rsidR="00A23405">
        <w:rPr>
          <w:sz w:val="28"/>
          <w:szCs w:val="28"/>
        </w:rPr>
        <w:t xml:space="preserve"> ст.59,</w:t>
      </w:r>
      <w:r w:rsidR="000C6462">
        <w:rPr>
          <w:sz w:val="28"/>
          <w:szCs w:val="28"/>
        </w:rPr>
        <w:t xml:space="preserve"> ст.</w:t>
      </w:r>
      <w:r w:rsidR="00A23405">
        <w:rPr>
          <w:sz w:val="28"/>
          <w:szCs w:val="28"/>
        </w:rPr>
        <w:t xml:space="preserve"> 60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</w:t>
      </w:r>
      <w:r w:rsidR="00D1349A">
        <w:rPr>
          <w:sz w:val="28"/>
          <w:szCs w:val="28"/>
        </w:rPr>
        <w:t>»</w:t>
      </w:r>
      <w:r w:rsidR="00DE1F18" w:rsidRPr="00DE1F18">
        <w:rPr>
          <w:sz w:val="28"/>
          <w:szCs w:val="28"/>
        </w:rPr>
        <w:t>,</w:t>
      </w:r>
      <w:r w:rsidR="00DC6A5B">
        <w:rPr>
          <w:sz w:val="28"/>
          <w:szCs w:val="28"/>
        </w:rPr>
        <w:t xml:space="preserve"> </w:t>
      </w:r>
      <w:r w:rsidR="00DE1F18">
        <w:rPr>
          <w:sz w:val="28"/>
          <w:szCs w:val="28"/>
        </w:rPr>
        <w:t xml:space="preserve">з метою </w:t>
      </w:r>
      <w:r w:rsidR="00E14C28">
        <w:rPr>
          <w:sz w:val="28"/>
          <w:szCs w:val="28"/>
        </w:rPr>
        <w:t xml:space="preserve"> сприяння соціальній згуртованості громадських діячів та активних громадян міста </w:t>
      </w:r>
      <w:r w:rsidR="00DE1F18">
        <w:rPr>
          <w:sz w:val="28"/>
          <w:szCs w:val="28"/>
        </w:rPr>
        <w:t xml:space="preserve">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="00D36302" w:rsidRPr="000F06CE">
        <w:rPr>
          <w:sz w:val="28"/>
          <w:szCs w:val="28"/>
        </w:rPr>
        <w:t>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6017B" w:rsidRPr="00495C46" w:rsidRDefault="0016017B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F634B9" w:rsidRDefault="00D36302" w:rsidP="00F634B9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F634B9" w:rsidRDefault="00F634B9" w:rsidP="00F634B9">
      <w:pPr>
        <w:jc w:val="center"/>
        <w:rPr>
          <w:sz w:val="28"/>
          <w:szCs w:val="28"/>
        </w:rPr>
      </w:pPr>
    </w:p>
    <w:p w:rsidR="00415E7A" w:rsidRPr="00415E7A" w:rsidRDefault="00DC6A5B" w:rsidP="00415E7A">
      <w:pPr>
        <w:pStyle w:val="afb"/>
        <w:numPr>
          <w:ilvl w:val="0"/>
          <w:numId w:val="28"/>
        </w:numPr>
        <w:ind w:left="709" w:hanging="142"/>
        <w:jc w:val="both"/>
        <w:rPr>
          <w:sz w:val="28"/>
          <w:szCs w:val="28"/>
        </w:rPr>
      </w:pPr>
      <w:r w:rsidRPr="00E97CB4">
        <w:rPr>
          <w:sz w:val="28"/>
          <w:szCs w:val="28"/>
        </w:rPr>
        <w:t>Надати</w:t>
      </w:r>
      <w:r w:rsidR="00415E7A">
        <w:rPr>
          <w:sz w:val="28"/>
          <w:szCs w:val="28"/>
        </w:rPr>
        <w:t xml:space="preserve"> </w:t>
      </w:r>
      <w:r w:rsidRPr="00E97CB4">
        <w:rPr>
          <w:sz w:val="28"/>
          <w:szCs w:val="28"/>
        </w:rPr>
        <w:t xml:space="preserve"> згоду</w:t>
      </w:r>
      <w:r w:rsidR="00415E7A">
        <w:rPr>
          <w:sz w:val="28"/>
          <w:szCs w:val="28"/>
        </w:rPr>
        <w:t xml:space="preserve"> </w:t>
      </w:r>
      <w:r w:rsidRPr="00E97CB4">
        <w:rPr>
          <w:sz w:val="28"/>
          <w:szCs w:val="28"/>
        </w:rPr>
        <w:t xml:space="preserve"> на прийняття </w:t>
      </w:r>
      <w:r w:rsidR="00B37314" w:rsidRPr="00E97CB4">
        <w:rPr>
          <w:sz w:val="28"/>
          <w:szCs w:val="28"/>
        </w:rPr>
        <w:t xml:space="preserve">до комунальної власності </w:t>
      </w:r>
      <w:r w:rsidR="00415E7A">
        <w:rPr>
          <w:sz w:val="28"/>
          <w:szCs w:val="28"/>
        </w:rPr>
        <w:t xml:space="preserve"> </w:t>
      </w:r>
      <w:r w:rsidR="00B37314" w:rsidRPr="00E97CB4">
        <w:rPr>
          <w:sz w:val="28"/>
          <w:szCs w:val="28"/>
        </w:rPr>
        <w:t>майно, що</w:t>
      </w:r>
    </w:p>
    <w:p w:rsidR="00F634B9" w:rsidRPr="00056CC3" w:rsidRDefault="00215734" w:rsidP="00E97CB4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</w:t>
      </w:r>
      <w:r w:rsidR="00B37314" w:rsidRPr="00F634B9">
        <w:rPr>
          <w:sz w:val="28"/>
          <w:szCs w:val="28"/>
        </w:rPr>
        <w:t xml:space="preserve"> закуплене </w:t>
      </w:r>
      <w:r w:rsidR="00A23405" w:rsidRPr="00F634B9">
        <w:rPr>
          <w:sz w:val="28"/>
          <w:szCs w:val="28"/>
        </w:rPr>
        <w:t xml:space="preserve">в рамках </w:t>
      </w:r>
      <w:r w:rsidR="00E97CB4">
        <w:rPr>
          <w:sz w:val="28"/>
          <w:szCs w:val="28"/>
        </w:rPr>
        <w:t xml:space="preserve">грантового </w:t>
      </w:r>
      <w:r w:rsidR="00E97CB4" w:rsidRPr="00F634B9">
        <w:rPr>
          <w:sz w:val="28"/>
          <w:szCs w:val="28"/>
        </w:rPr>
        <w:t>проєкту «Безпечний дім – безпечне місто»</w:t>
      </w:r>
      <w:r w:rsidR="00E97CB4">
        <w:rPr>
          <w:sz w:val="28"/>
          <w:szCs w:val="28"/>
        </w:rPr>
        <w:t xml:space="preserve"> і</w:t>
      </w:r>
      <w:r w:rsidR="00E97CB4" w:rsidRPr="00F634B9">
        <w:rPr>
          <w:sz w:val="28"/>
          <w:szCs w:val="28"/>
        </w:rPr>
        <w:t xml:space="preserve"> реалізується за підтримки ПРООН в рамках проєкту «Грантовий конкурс для ОГС на зміцнення громадської безпеки та посилення взаємодії поліції та громади на засадах партнерства у цільових громадах»</w:t>
      </w:r>
      <w:r w:rsidR="00150B9E" w:rsidRPr="00150B9E">
        <w:rPr>
          <w:sz w:val="28"/>
          <w:szCs w:val="28"/>
        </w:rPr>
        <w:t>.</w:t>
      </w:r>
    </w:p>
    <w:p w:rsidR="00F634B9" w:rsidRDefault="00F634B9" w:rsidP="00F634B9">
      <w:pPr>
        <w:jc w:val="both"/>
        <w:rPr>
          <w:sz w:val="28"/>
          <w:szCs w:val="28"/>
        </w:rPr>
      </w:pPr>
    </w:p>
    <w:p w:rsidR="00F634B9" w:rsidRDefault="00F634B9" w:rsidP="00F63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3405" w:rsidRPr="00F634B9">
        <w:rPr>
          <w:sz w:val="28"/>
          <w:szCs w:val="28"/>
        </w:rPr>
        <w:t xml:space="preserve">Уповноважити Павлоградського міського голову Вершину Анатолія Олексійовича підписати тристоронній договір на закупівлю системи вуличного відеоспостереження з монтажем та пусконалагоджувальними роботами, підключенням до мережі міської системи відеоспостереження та підключення до електроживлення в межах </w:t>
      </w:r>
      <w:r w:rsidR="00E97CB4">
        <w:rPr>
          <w:sz w:val="28"/>
          <w:szCs w:val="28"/>
        </w:rPr>
        <w:t>цього проєкту.</w:t>
      </w:r>
    </w:p>
    <w:p w:rsidR="00A152A8" w:rsidRDefault="00A152A8" w:rsidP="00F634B9">
      <w:pPr>
        <w:ind w:firstLine="567"/>
        <w:jc w:val="both"/>
        <w:rPr>
          <w:sz w:val="28"/>
          <w:szCs w:val="28"/>
        </w:rPr>
      </w:pPr>
    </w:p>
    <w:p w:rsidR="00F634B9" w:rsidRDefault="006E08A6" w:rsidP="00F63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Визначити, що майно</w:t>
      </w:r>
      <w:r w:rsidRPr="006E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п. 1 цього рішення, </w:t>
      </w:r>
      <w:r w:rsidR="00A152A8">
        <w:rPr>
          <w:sz w:val="28"/>
          <w:szCs w:val="28"/>
        </w:rPr>
        <w:t>передається</w:t>
      </w:r>
      <w:r w:rsidR="00A23405">
        <w:rPr>
          <w:sz w:val="28"/>
          <w:szCs w:val="28"/>
        </w:rPr>
        <w:t xml:space="preserve"> до комунальної власності на баланс відділу цивільного захисту та оборонної роботи</w:t>
      </w:r>
      <w:r w:rsidR="0049011B">
        <w:rPr>
          <w:sz w:val="28"/>
          <w:szCs w:val="28"/>
        </w:rPr>
        <w:t xml:space="preserve"> Павлоградської міської ради.</w:t>
      </w:r>
    </w:p>
    <w:p w:rsidR="003E5A70" w:rsidRDefault="003E5A70" w:rsidP="00F634B9">
      <w:pPr>
        <w:ind w:firstLine="567"/>
        <w:jc w:val="both"/>
        <w:rPr>
          <w:sz w:val="28"/>
          <w:szCs w:val="28"/>
        </w:rPr>
      </w:pPr>
    </w:p>
    <w:p w:rsidR="00E97CB4" w:rsidRDefault="00F634B9" w:rsidP="00E97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</w:t>
      </w:r>
      <w:r w:rsidR="00A23405" w:rsidRPr="00F634B9">
        <w:rPr>
          <w:sz w:val="28"/>
          <w:szCs w:val="28"/>
        </w:rPr>
        <w:t>ідповідальність за виконання цього рішення покласти на секретаря міської ради.</w:t>
      </w:r>
    </w:p>
    <w:p w:rsidR="006E08A6" w:rsidRDefault="006E08A6" w:rsidP="00E97CB4">
      <w:pPr>
        <w:ind w:firstLine="567"/>
        <w:jc w:val="both"/>
        <w:rPr>
          <w:sz w:val="28"/>
          <w:szCs w:val="28"/>
        </w:rPr>
      </w:pPr>
    </w:p>
    <w:p w:rsidR="00776FBE" w:rsidRPr="00E97CB4" w:rsidRDefault="00E97CB4" w:rsidP="00E97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6FBE" w:rsidRPr="00E97CB4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sectPr w:rsidR="00A44691" w:rsidRPr="00DE1F18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4D" w:rsidRDefault="005A634D" w:rsidP="0032105D">
      <w:r>
        <w:separator/>
      </w:r>
    </w:p>
  </w:endnote>
  <w:endnote w:type="continuationSeparator" w:id="0">
    <w:p w:rsidR="005A634D" w:rsidRDefault="005A634D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4D" w:rsidRDefault="005A634D" w:rsidP="0032105D">
      <w:r>
        <w:separator/>
      </w:r>
    </w:p>
  </w:footnote>
  <w:footnote w:type="continuationSeparator" w:id="0">
    <w:p w:rsidR="005A634D" w:rsidRDefault="005A634D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9E" w:rsidRDefault="00150B9E">
    <w:pPr>
      <w:pStyle w:val="af1"/>
      <w:jc w:val="center"/>
    </w:pPr>
    <w:r>
      <w:t>2</w:t>
    </w:r>
  </w:p>
  <w:p w:rsidR="00150B9E" w:rsidRDefault="00150B9E">
    <w:pPr>
      <w:pStyle w:val="af1"/>
      <w:jc w:val="center"/>
    </w:pPr>
  </w:p>
  <w:p w:rsidR="00150B9E" w:rsidRDefault="00150B9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3B014B2"/>
    <w:multiLevelType w:val="hybridMultilevel"/>
    <w:tmpl w:val="8648078A"/>
    <w:lvl w:ilvl="0" w:tplc="55E0E7D6">
      <w:start w:val="1"/>
      <w:numFmt w:val="decimal"/>
      <w:lvlText w:val="%1."/>
      <w:lvlJc w:val="left"/>
      <w:pPr>
        <w:ind w:left="1699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3FEB61AF"/>
    <w:multiLevelType w:val="hybridMultilevel"/>
    <w:tmpl w:val="79FE6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27"/>
    <w:multiLevelType w:val="hybridMultilevel"/>
    <w:tmpl w:val="D8782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2F3"/>
    <w:multiLevelType w:val="hybridMultilevel"/>
    <w:tmpl w:val="81066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6B0B5A"/>
    <w:multiLevelType w:val="hybridMultilevel"/>
    <w:tmpl w:val="9FD2B992"/>
    <w:lvl w:ilvl="0" w:tplc="A65C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26"/>
  </w:num>
  <w:num w:numId="14">
    <w:abstractNumId w:val="8"/>
  </w:num>
  <w:num w:numId="15">
    <w:abstractNumId w:val="16"/>
  </w:num>
  <w:num w:numId="16">
    <w:abstractNumId w:val="11"/>
  </w:num>
  <w:num w:numId="17">
    <w:abstractNumId w:val="20"/>
  </w:num>
  <w:num w:numId="18">
    <w:abstractNumId w:val="15"/>
  </w:num>
  <w:num w:numId="19">
    <w:abstractNumId w:val="5"/>
  </w:num>
  <w:num w:numId="20">
    <w:abstractNumId w:val="6"/>
  </w:num>
  <w:num w:numId="21">
    <w:abstractNumId w:val="24"/>
  </w:num>
  <w:num w:numId="22">
    <w:abstractNumId w:val="4"/>
  </w:num>
  <w:num w:numId="23">
    <w:abstractNumId w:val="21"/>
  </w:num>
  <w:num w:numId="24">
    <w:abstractNumId w:val="9"/>
  </w:num>
  <w:num w:numId="25">
    <w:abstractNumId w:val="25"/>
  </w:num>
  <w:num w:numId="26">
    <w:abstractNumId w:val="13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195"/>
    <w:rsid w:val="00006903"/>
    <w:rsid w:val="000130B8"/>
    <w:rsid w:val="000155D1"/>
    <w:rsid w:val="0002164D"/>
    <w:rsid w:val="000225CE"/>
    <w:rsid w:val="00036FE4"/>
    <w:rsid w:val="00040A19"/>
    <w:rsid w:val="000479ED"/>
    <w:rsid w:val="000522D2"/>
    <w:rsid w:val="000524A2"/>
    <w:rsid w:val="000531BF"/>
    <w:rsid w:val="0005410D"/>
    <w:rsid w:val="00055163"/>
    <w:rsid w:val="00056CC3"/>
    <w:rsid w:val="00060846"/>
    <w:rsid w:val="00063FEB"/>
    <w:rsid w:val="00070301"/>
    <w:rsid w:val="000719CE"/>
    <w:rsid w:val="0007268F"/>
    <w:rsid w:val="00073CA4"/>
    <w:rsid w:val="000771C8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C6462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0B9E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5734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5A70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15E7A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011B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634D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029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5E79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08A6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53B29"/>
    <w:rsid w:val="007546D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4A10"/>
    <w:rsid w:val="008400C9"/>
    <w:rsid w:val="00850157"/>
    <w:rsid w:val="00851F09"/>
    <w:rsid w:val="00852267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367F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37600"/>
    <w:rsid w:val="009414AF"/>
    <w:rsid w:val="00942A7D"/>
    <w:rsid w:val="00946FC0"/>
    <w:rsid w:val="00951115"/>
    <w:rsid w:val="0095228D"/>
    <w:rsid w:val="0095402F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152A8"/>
    <w:rsid w:val="00A21851"/>
    <w:rsid w:val="00A23405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9C4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6352"/>
    <w:rsid w:val="00B37314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1E1B"/>
    <w:rsid w:val="00C65482"/>
    <w:rsid w:val="00C70EFF"/>
    <w:rsid w:val="00C849AD"/>
    <w:rsid w:val="00C85637"/>
    <w:rsid w:val="00C8598D"/>
    <w:rsid w:val="00C86323"/>
    <w:rsid w:val="00C92D74"/>
    <w:rsid w:val="00CA2D96"/>
    <w:rsid w:val="00CA40D6"/>
    <w:rsid w:val="00CA4134"/>
    <w:rsid w:val="00CA6981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252E"/>
    <w:rsid w:val="00D233B0"/>
    <w:rsid w:val="00D25463"/>
    <w:rsid w:val="00D31A3B"/>
    <w:rsid w:val="00D36302"/>
    <w:rsid w:val="00D368BB"/>
    <w:rsid w:val="00D46F9E"/>
    <w:rsid w:val="00D617D5"/>
    <w:rsid w:val="00D66681"/>
    <w:rsid w:val="00D816E6"/>
    <w:rsid w:val="00D8310D"/>
    <w:rsid w:val="00D85709"/>
    <w:rsid w:val="00D86E3D"/>
    <w:rsid w:val="00D87814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97CB4"/>
    <w:rsid w:val="00EA018E"/>
    <w:rsid w:val="00EA0FF1"/>
    <w:rsid w:val="00EA34C9"/>
    <w:rsid w:val="00EA3C9B"/>
    <w:rsid w:val="00EA5A12"/>
    <w:rsid w:val="00EB2FE5"/>
    <w:rsid w:val="00EB47D8"/>
    <w:rsid w:val="00EC12B5"/>
    <w:rsid w:val="00EC5BFF"/>
    <w:rsid w:val="00ED4EFF"/>
    <w:rsid w:val="00ED5B9D"/>
    <w:rsid w:val="00ED7039"/>
    <w:rsid w:val="00ED7A6E"/>
    <w:rsid w:val="00EE2313"/>
    <w:rsid w:val="00EE6D64"/>
    <w:rsid w:val="00EF02D6"/>
    <w:rsid w:val="00EF50B2"/>
    <w:rsid w:val="00EF5D88"/>
    <w:rsid w:val="00F00605"/>
    <w:rsid w:val="00F01E70"/>
    <w:rsid w:val="00F045FD"/>
    <w:rsid w:val="00F0594B"/>
    <w:rsid w:val="00F10A35"/>
    <w:rsid w:val="00F136B6"/>
    <w:rsid w:val="00F42A98"/>
    <w:rsid w:val="00F4641C"/>
    <w:rsid w:val="00F51D61"/>
    <w:rsid w:val="00F51E0E"/>
    <w:rsid w:val="00F61160"/>
    <w:rsid w:val="00F634B9"/>
    <w:rsid w:val="00F64A31"/>
    <w:rsid w:val="00F657EC"/>
    <w:rsid w:val="00F66358"/>
    <w:rsid w:val="00F7116A"/>
    <w:rsid w:val="00F82ED0"/>
    <w:rsid w:val="00F90194"/>
    <w:rsid w:val="00F97B35"/>
    <w:rsid w:val="00FA4559"/>
    <w:rsid w:val="00FA471E"/>
    <w:rsid w:val="00FB7D4B"/>
    <w:rsid w:val="00FC2CB7"/>
    <w:rsid w:val="00FC39AD"/>
    <w:rsid w:val="00FC6238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2B10E-2356-4619-834B-F3F30F83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17</cp:revision>
  <cp:lastPrinted>2024-06-26T05:31:00Z</cp:lastPrinted>
  <dcterms:created xsi:type="dcterms:W3CDTF">2024-06-14T07:45:00Z</dcterms:created>
  <dcterms:modified xsi:type="dcterms:W3CDTF">2024-07-15T14:49:00Z</dcterms:modified>
</cp:coreProperties>
</file>