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0.8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3859892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E95AF2">
        <w:rPr>
          <w:b/>
          <w:bCs/>
          <w:sz w:val="32"/>
          <w:szCs w:val="32"/>
        </w:rPr>
        <w:t xml:space="preserve"> </w:t>
      </w:r>
      <w:r w:rsidR="00D87814">
        <w:rPr>
          <w:b/>
          <w:bCs/>
          <w:sz w:val="32"/>
          <w:szCs w:val="32"/>
        </w:rPr>
        <w:t xml:space="preserve">  </w:t>
      </w:r>
      <w:r w:rsidR="00060846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275F72" w:rsidRPr="002D7E31" w:rsidRDefault="00D36302" w:rsidP="002D7E31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EB2FE5" w:rsidRPr="002D7E31" w:rsidRDefault="00891187" w:rsidP="002D7E31">
      <w:pPr>
        <w:jc w:val="both"/>
        <w:rPr>
          <w:sz w:val="27"/>
          <w:szCs w:val="27"/>
          <w:u w:val="single"/>
        </w:rPr>
      </w:pPr>
      <w:r w:rsidRPr="002D7E31">
        <w:rPr>
          <w:sz w:val="27"/>
          <w:szCs w:val="27"/>
        </w:rPr>
        <w:t>в</w:t>
      </w:r>
      <w:r w:rsidR="00EB2FE5" w:rsidRPr="002D7E31">
        <w:rPr>
          <w:sz w:val="27"/>
          <w:szCs w:val="27"/>
        </w:rPr>
        <w:t>ід</w:t>
      </w:r>
      <w:r w:rsidR="00DD268A" w:rsidRPr="002D7E31">
        <w:rPr>
          <w:sz w:val="27"/>
          <w:szCs w:val="27"/>
        </w:rPr>
        <w:t xml:space="preserve"> </w:t>
      </w:r>
      <w:r w:rsidR="00FC6238" w:rsidRPr="002D7E31">
        <w:rPr>
          <w:sz w:val="27"/>
          <w:szCs w:val="27"/>
        </w:rPr>
        <w:t>___________</w:t>
      </w:r>
      <w:r w:rsidR="002F34C4" w:rsidRPr="002D7E31">
        <w:rPr>
          <w:sz w:val="27"/>
          <w:szCs w:val="27"/>
        </w:rPr>
        <w:t xml:space="preserve">            </w:t>
      </w:r>
      <w:r w:rsidR="0066267C" w:rsidRPr="002D7E31">
        <w:rPr>
          <w:sz w:val="27"/>
          <w:szCs w:val="27"/>
        </w:rPr>
        <w:tab/>
      </w:r>
      <w:r w:rsidR="00BC7C8A" w:rsidRPr="002D7E31">
        <w:rPr>
          <w:sz w:val="27"/>
          <w:szCs w:val="27"/>
        </w:rPr>
        <w:tab/>
      </w:r>
      <w:r w:rsidR="00BC7C8A" w:rsidRPr="002D7E31">
        <w:rPr>
          <w:sz w:val="27"/>
          <w:szCs w:val="27"/>
        </w:rPr>
        <w:tab/>
      </w:r>
      <w:r w:rsidR="00D8310D" w:rsidRPr="002D7E31">
        <w:rPr>
          <w:sz w:val="27"/>
          <w:szCs w:val="27"/>
        </w:rPr>
        <w:tab/>
      </w:r>
      <w:r w:rsidR="00ED7A6E" w:rsidRPr="002D7E31">
        <w:rPr>
          <w:sz w:val="27"/>
          <w:szCs w:val="27"/>
        </w:rPr>
        <w:t xml:space="preserve">               </w:t>
      </w:r>
      <w:r w:rsidR="00C55F35" w:rsidRPr="002D7E31">
        <w:rPr>
          <w:sz w:val="27"/>
          <w:szCs w:val="27"/>
        </w:rPr>
        <w:t xml:space="preserve">            </w:t>
      </w:r>
      <w:r w:rsidR="00EB2FE5" w:rsidRPr="002D7E31">
        <w:rPr>
          <w:sz w:val="27"/>
          <w:szCs w:val="27"/>
        </w:rPr>
        <w:t xml:space="preserve">№ </w:t>
      </w:r>
      <w:r w:rsidR="00A75B05" w:rsidRPr="002D7E31">
        <w:rPr>
          <w:sz w:val="27"/>
          <w:szCs w:val="27"/>
        </w:rPr>
        <w:t xml:space="preserve"> </w:t>
      </w:r>
      <w:r w:rsidR="00FC6238" w:rsidRPr="002D7E31">
        <w:rPr>
          <w:sz w:val="27"/>
          <w:szCs w:val="27"/>
        </w:rPr>
        <w:t>_____________</w:t>
      </w:r>
    </w:p>
    <w:p w:rsidR="00DC4015" w:rsidRPr="002D7E31" w:rsidRDefault="00DC4015" w:rsidP="002D7E31">
      <w:pPr>
        <w:rPr>
          <w:sz w:val="27"/>
          <w:szCs w:val="27"/>
        </w:rPr>
      </w:pPr>
    </w:p>
    <w:p w:rsidR="00DE1F18" w:rsidRPr="002D7E31" w:rsidRDefault="000B68CB" w:rsidP="002D7E31">
      <w:pPr>
        <w:rPr>
          <w:sz w:val="27"/>
          <w:szCs w:val="27"/>
        </w:rPr>
      </w:pPr>
      <w:r w:rsidRPr="002D7E31">
        <w:rPr>
          <w:sz w:val="27"/>
          <w:szCs w:val="27"/>
        </w:rPr>
        <w:t xml:space="preserve">Про </w:t>
      </w:r>
      <w:r w:rsidR="00FC6238" w:rsidRPr="002D7E31">
        <w:rPr>
          <w:sz w:val="27"/>
          <w:szCs w:val="27"/>
        </w:rPr>
        <w:t>надання згоди</w:t>
      </w:r>
      <w:r w:rsidR="002D7E31" w:rsidRPr="002D7E31">
        <w:rPr>
          <w:sz w:val="27"/>
          <w:szCs w:val="27"/>
        </w:rPr>
        <w:t xml:space="preserve"> на</w:t>
      </w:r>
      <w:r w:rsidR="00FC6238" w:rsidRPr="002D7E31">
        <w:rPr>
          <w:sz w:val="27"/>
          <w:szCs w:val="27"/>
        </w:rPr>
        <w:t xml:space="preserve"> прийняття </w:t>
      </w:r>
    </w:p>
    <w:p w:rsidR="00FC6238" w:rsidRPr="002D7E31" w:rsidRDefault="007546D9" w:rsidP="002D7E31">
      <w:pPr>
        <w:rPr>
          <w:sz w:val="27"/>
          <w:szCs w:val="27"/>
        </w:rPr>
      </w:pPr>
      <w:r w:rsidRPr="002D7E31">
        <w:rPr>
          <w:sz w:val="27"/>
          <w:szCs w:val="27"/>
        </w:rPr>
        <w:t>до</w:t>
      </w:r>
      <w:r w:rsidR="00651029" w:rsidRPr="002D7E31">
        <w:rPr>
          <w:sz w:val="27"/>
          <w:szCs w:val="27"/>
        </w:rPr>
        <w:t xml:space="preserve"> комунальної власності майн</w:t>
      </w:r>
      <w:r w:rsidR="002D7E31" w:rsidRPr="002D7E31">
        <w:rPr>
          <w:sz w:val="27"/>
          <w:szCs w:val="27"/>
        </w:rPr>
        <w:t>а</w:t>
      </w:r>
    </w:p>
    <w:p w:rsidR="0016017B" w:rsidRPr="002D7E31" w:rsidRDefault="0016017B" w:rsidP="002D7E31">
      <w:pPr>
        <w:tabs>
          <w:tab w:val="left" w:pos="0"/>
        </w:tabs>
        <w:jc w:val="both"/>
        <w:rPr>
          <w:sz w:val="27"/>
          <w:szCs w:val="27"/>
        </w:rPr>
      </w:pPr>
    </w:p>
    <w:p w:rsidR="00D36302" w:rsidRPr="002D7E31" w:rsidRDefault="0016017B" w:rsidP="002D7E31">
      <w:pPr>
        <w:tabs>
          <w:tab w:val="left" w:pos="0"/>
        </w:tabs>
        <w:jc w:val="both"/>
        <w:rPr>
          <w:sz w:val="27"/>
          <w:szCs w:val="27"/>
        </w:rPr>
      </w:pPr>
      <w:r w:rsidRPr="002D7E31">
        <w:rPr>
          <w:sz w:val="27"/>
          <w:szCs w:val="27"/>
        </w:rPr>
        <w:t xml:space="preserve">        </w:t>
      </w:r>
      <w:r w:rsidR="00DE1F18" w:rsidRPr="002D7E31">
        <w:rPr>
          <w:sz w:val="27"/>
          <w:szCs w:val="27"/>
        </w:rPr>
        <w:t xml:space="preserve">Відповідно до ст. 19 </w:t>
      </w:r>
      <w:r w:rsidR="007E7A66" w:rsidRPr="002D7E31">
        <w:rPr>
          <w:sz w:val="27"/>
          <w:szCs w:val="27"/>
        </w:rPr>
        <w:t xml:space="preserve"> </w:t>
      </w:r>
      <w:r w:rsidR="00DE1F18" w:rsidRPr="002D7E31">
        <w:rPr>
          <w:sz w:val="27"/>
          <w:szCs w:val="27"/>
        </w:rPr>
        <w:t xml:space="preserve">Конституції України, </w:t>
      </w:r>
      <w:r w:rsidR="00DC6A5B" w:rsidRPr="002D7E31">
        <w:rPr>
          <w:sz w:val="27"/>
          <w:szCs w:val="27"/>
        </w:rPr>
        <w:t>ст.</w:t>
      </w:r>
      <w:r w:rsidR="00FC6238" w:rsidRPr="002D7E31">
        <w:rPr>
          <w:sz w:val="27"/>
          <w:szCs w:val="27"/>
        </w:rPr>
        <w:t xml:space="preserve"> </w:t>
      </w:r>
      <w:r w:rsidR="00A23405" w:rsidRPr="002D7E31">
        <w:rPr>
          <w:sz w:val="27"/>
          <w:szCs w:val="27"/>
        </w:rPr>
        <w:t>25</w:t>
      </w:r>
      <w:r w:rsidR="007E7A66" w:rsidRPr="002D7E31">
        <w:rPr>
          <w:sz w:val="27"/>
          <w:szCs w:val="27"/>
        </w:rPr>
        <w:t>,</w:t>
      </w:r>
      <w:r w:rsidR="00A23405" w:rsidRPr="002D7E31">
        <w:rPr>
          <w:sz w:val="27"/>
          <w:szCs w:val="27"/>
        </w:rPr>
        <w:t xml:space="preserve"> ст.59,</w:t>
      </w:r>
      <w:r w:rsidR="000C6462" w:rsidRPr="002D7E31">
        <w:rPr>
          <w:sz w:val="27"/>
          <w:szCs w:val="27"/>
        </w:rPr>
        <w:t xml:space="preserve"> ст.</w:t>
      </w:r>
      <w:r w:rsidR="00A23405" w:rsidRPr="002D7E31">
        <w:rPr>
          <w:sz w:val="27"/>
          <w:szCs w:val="27"/>
        </w:rPr>
        <w:t xml:space="preserve"> 60</w:t>
      </w:r>
      <w:r w:rsidR="007E7A66" w:rsidRPr="002D7E31">
        <w:rPr>
          <w:sz w:val="27"/>
          <w:szCs w:val="27"/>
        </w:rPr>
        <w:t xml:space="preserve"> </w:t>
      </w:r>
      <w:r w:rsidR="00DE1F18" w:rsidRPr="002D7E31">
        <w:rPr>
          <w:sz w:val="27"/>
          <w:szCs w:val="27"/>
        </w:rPr>
        <w:t xml:space="preserve"> Закону України «Про місцеве самоврядування в Україні</w:t>
      </w:r>
      <w:r w:rsidR="00D1349A" w:rsidRPr="002D7E31">
        <w:rPr>
          <w:sz w:val="27"/>
          <w:szCs w:val="27"/>
        </w:rPr>
        <w:t>»</w:t>
      </w:r>
      <w:r w:rsidR="005B1E97" w:rsidRPr="002D7E31">
        <w:rPr>
          <w:sz w:val="27"/>
          <w:szCs w:val="27"/>
        </w:rPr>
        <w:t xml:space="preserve"> </w:t>
      </w:r>
      <w:proofErr w:type="spellStart"/>
      <w:r w:rsidR="005B1E97" w:rsidRPr="002D7E31">
        <w:rPr>
          <w:sz w:val="27"/>
          <w:szCs w:val="27"/>
        </w:rPr>
        <w:t>Павлоградська</w:t>
      </w:r>
      <w:proofErr w:type="spellEnd"/>
      <w:r w:rsidR="005B1E97" w:rsidRPr="002D7E31">
        <w:rPr>
          <w:sz w:val="27"/>
          <w:szCs w:val="27"/>
        </w:rPr>
        <w:t xml:space="preserve"> міська рада</w:t>
      </w:r>
    </w:p>
    <w:p w:rsidR="0016017B" w:rsidRPr="002D7E31" w:rsidRDefault="0016017B" w:rsidP="002D7E31">
      <w:pPr>
        <w:tabs>
          <w:tab w:val="left" w:pos="0"/>
        </w:tabs>
        <w:jc w:val="both"/>
        <w:rPr>
          <w:sz w:val="27"/>
          <w:szCs w:val="27"/>
        </w:rPr>
      </w:pPr>
    </w:p>
    <w:p w:rsidR="00F634B9" w:rsidRPr="002D7E31" w:rsidRDefault="00D36302" w:rsidP="002D7E31">
      <w:pPr>
        <w:jc w:val="center"/>
        <w:rPr>
          <w:sz w:val="27"/>
          <w:szCs w:val="27"/>
        </w:rPr>
      </w:pPr>
      <w:r w:rsidRPr="002D7E31">
        <w:rPr>
          <w:sz w:val="27"/>
          <w:szCs w:val="27"/>
        </w:rPr>
        <w:t>ВИРІШИЛА:</w:t>
      </w:r>
    </w:p>
    <w:p w:rsidR="00492C8F" w:rsidRPr="002D7E31" w:rsidRDefault="00DC6A5B" w:rsidP="002D7E31">
      <w:pPr>
        <w:pStyle w:val="afb"/>
        <w:numPr>
          <w:ilvl w:val="0"/>
          <w:numId w:val="28"/>
        </w:numPr>
        <w:ind w:left="709" w:hanging="142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Надати</w:t>
      </w:r>
      <w:r w:rsidR="00415E7A" w:rsidRPr="002D7E31">
        <w:rPr>
          <w:sz w:val="27"/>
          <w:szCs w:val="27"/>
        </w:rPr>
        <w:t xml:space="preserve"> </w:t>
      </w:r>
      <w:r w:rsidRPr="002D7E31">
        <w:rPr>
          <w:sz w:val="27"/>
          <w:szCs w:val="27"/>
        </w:rPr>
        <w:t xml:space="preserve"> згоду</w:t>
      </w:r>
      <w:r w:rsidR="00415E7A" w:rsidRPr="002D7E31">
        <w:rPr>
          <w:sz w:val="27"/>
          <w:szCs w:val="27"/>
        </w:rPr>
        <w:t xml:space="preserve"> </w:t>
      </w:r>
      <w:r w:rsidRPr="002D7E31">
        <w:rPr>
          <w:sz w:val="27"/>
          <w:szCs w:val="27"/>
        </w:rPr>
        <w:t xml:space="preserve"> на прийняття </w:t>
      </w:r>
      <w:r w:rsidR="00B37314" w:rsidRPr="002D7E31">
        <w:rPr>
          <w:sz w:val="27"/>
          <w:szCs w:val="27"/>
        </w:rPr>
        <w:t xml:space="preserve">до комунальної власності </w:t>
      </w:r>
      <w:r w:rsidR="00415E7A" w:rsidRPr="002D7E31">
        <w:rPr>
          <w:sz w:val="27"/>
          <w:szCs w:val="27"/>
        </w:rPr>
        <w:t xml:space="preserve"> </w:t>
      </w:r>
      <w:r w:rsidR="00492C8F" w:rsidRPr="002D7E31">
        <w:rPr>
          <w:sz w:val="27"/>
          <w:szCs w:val="27"/>
        </w:rPr>
        <w:t xml:space="preserve">табло </w:t>
      </w:r>
    </w:p>
    <w:p w:rsidR="00A152A8" w:rsidRPr="002D7E31" w:rsidRDefault="00492C8F" w:rsidP="002D7E31">
      <w:pPr>
        <w:jc w:val="both"/>
        <w:rPr>
          <w:sz w:val="27"/>
          <w:szCs w:val="27"/>
        </w:rPr>
      </w:pPr>
      <w:r w:rsidRPr="002D7E31">
        <w:rPr>
          <w:sz w:val="27"/>
          <w:szCs w:val="27"/>
        </w:rPr>
        <w:t xml:space="preserve">контролю швидкості, шафи резервного живлення, дорожні </w:t>
      </w:r>
      <w:proofErr w:type="spellStart"/>
      <w:r w:rsidRPr="002D7E31">
        <w:rPr>
          <w:sz w:val="27"/>
          <w:szCs w:val="27"/>
        </w:rPr>
        <w:t>світлодіодні</w:t>
      </w:r>
      <w:proofErr w:type="spellEnd"/>
      <w:r w:rsidRPr="002D7E31">
        <w:rPr>
          <w:sz w:val="27"/>
          <w:szCs w:val="27"/>
        </w:rPr>
        <w:t xml:space="preserve"> знаки, </w:t>
      </w:r>
      <w:r w:rsidR="00B37314" w:rsidRPr="002D7E31">
        <w:rPr>
          <w:sz w:val="27"/>
          <w:szCs w:val="27"/>
        </w:rPr>
        <w:t>що</w:t>
      </w:r>
      <w:r w:rsidRPr="002D7E31">
        <w:rPr>
          <w:sz w:val="27"/>
          <w:szCs w:val="27"/>
        </w:rPr>
        <w:t xml:space="preserve"> </w:t>
      </w:r>
      <w:r w:rsidR="002D7E31" w:rsidRPr="002D7E31">
        <w:rPr>
          <w:sz w:val="27"/>
          <w:szCs w:val="27"/>
        </w:rPr>
        <w:t xml:space="preserve">будуть </w:t>
      </w:r>
      <w:r w:rsidR="00B37314" w:rsidRPr="002D7E31">
        <w:rPr>
          <w:sz w:val="27"/>
          <w:szCs w:val="27"/>
        </w:rPr>
        <w:t xml:space="preserve"> закуплен</w:t>
      </w:r>
      <w:r w:rsidR="002D7E31" w:rsidRPr="002D7E31">
        <w:rPr>
          <w:sz w:val="27"/>
          <w:szCs w:val="27"/>
        </w:rPr>
        <w:t>і</w:t>
      </w:r>
      <w:r w:rsidR="00B37314" w:rsidRPr="002D7E31">
        <w:rPr>
          <w:sz w:val="27"/>
          <w:szCs w:val="27"/>
        </w:rPr>
        <w:t xml:space="preserve"> </w:t>
      </w:r>
      <w:r w:rsidR="00A23405" w:rsidRPr="002D7E31">
        <w:rPr>
          <w:sz w:val="27"/>
          <w:szCs w:val="27"/>
        </w:rPr>
        <w:t xml:space="preserve">в рамках </w:t>
      </w:r>
      <w:r w:rsidR="00E97CB4" w:rsidRPr="002D7E31">
        <w:rPr>
          <w:sz w:val="27"/>
          <w:szCs w:val="27"/>
        </w:rPr>
        <w:t>грантового проєкту</w:t>
      </w:r>
      <w:r w:rsidR="00925F80" w:rsidRPr="002D7E31">
        <w:rPr>
          <w:sz w:val="27"/>
          <w:szCs w:val="27"/>
        </w:rPr>
        <w:t xml:space="preserve"> «Безпечна Дніпровська</w:t>
      </w:r>
      <w:r w:rsidR="00E97CB4" w:rsidRPr="002D7E31">
        <w:rPr>
          <w:sz w:val="27"/>
          <w:szCs w:val="27"/>
        </w:rPr>
        <w:t>»</w:t>
      </w:r>
      <w:r w:rsidR="002D7E31" w:rsidRPr="002D7E31">
        <w:rPr>
          <w:sz w:val="27"/>
          <w:szCs w:val="27"/>
        </w:rPr>
        <w:t>, що впроваджується</w:t>
      </w:r>
      <w:r w:rsidR="00925F80" w:rsidRPr="002D7E31">
        <w:rPr>
          <w:sz w:val="27"/>
          <w:szCs w:val="27"/>
        </w:rPr>
        <w:t xml:space="preserve"> в партнерстві з ГО «Центр інноваційного розвитку «Персона» за сприяння Програми розвитку ООН (ПРООН) в Україні</w:t>
      </w:r>
      <w:r w:rsidR="002D7E31" w:rsidRPr="002D7E31">
        <w:rPr>
          <w:sz w:val="27"/>
          <w:szCs w:val="27"/>
        </w:rPr>
        <w:t>,</w:t>
      </w:r>
      <w:r w:rsidR="00925F80" w:rsidRPr="002D7E31">
        <w:rPr>
          <w:sz w:val="27"/>
          <w:szCs w:val="27"/>
        </w:rPr>
        <w:t xml:space="preserve"> за фінансової підтримки Європейського Союзу, наданої в межах проєкту «ЕU4Recovery – Розширення можливостей громад в Україні»</w:t>
      </w:r>
      <w:r w:rsidR="00794249" w:rsidRPr="002D7E31">
        <w:rPr>
          <w:sz w:val="27"/>
          <w:szCs w:val="27"/>
        </w:rPr>
        <w:t>.</w:t>
      </w:r>
      <w:r w:rsidR="002D7E31">
        <w:rPr>
          <w:sz w:val="27"/>
          <w:szCs w:val="27"/>
        </w:rPr>
        <w:t xml:space="preserve">            </w:t>
      </w:r>
      <w:r w:rsidR="004771D9" w:rsidRPr="002D7E31">
        <w:rPr>
          <w:sz w:val="27"/>
          <w:szCs w:val="27"/>
        </w:rPr>
        <w:t xml:space="preserve">                                               </w:t>
      </w:r>
      <w:r w:rsidR="00A23405" w:rsidRPr="002D7E31">
        <w:rPr>
          <w:sz w:val="27"/>
          <w:szCs w:val="27"/>
        </w:rPr>
        <w:t xml:space="preserve"> </w:t>
      </w:r>
    </w:p>
    <w:p w:rsidR="00795399" w:rsidRPr="002D7E31" w:rsidRDefault="00492C8F" w:rsidP="002D7E31">
      <w:pPr>
        <w:ind w:firstLine="567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2</w:t>
      </w:r>
      <w:r w:rsidR="006E08A6" w:rsidRPr="002D7E31">
        <w:rPr>
          <w:sz w:val="27"/>
          <w:szCs w:val="27"/>
        </w:rPr>
        <w:t>. Визначити, що майно</w:t>
      </w:r>
      <w:r w:rsidR="005B1E97" w:rsidRPr="002D7E31">
        <w:rPr>
          <w:sz w:val="27"/>
          <w:szCs w:val="27"/>
        </w:rPr>
        <w:t xml:space="preserve"> згідно п. 1</w:t>
      </w:r>
      <w:r w:rsidRPr="002D7E31">
        <w:rPr>
          <w:sz w:val="27"/>
          <w:szCs w:val="27"/>
        </w:rPr>
        <w:t xml:space="preserve"> </w:t>
      </w:r>
      <w:r w:rsidR="006E08A6" w:rsidRPr="002D7E31">
        <w:rPr>
          <w:sz w:val="27"/>
          <w:szCs w:val="27"/>
        </w:rPr>
        <w:t xml:space="preserve">цього рішення, </w:t>
      </w:r>
      <w:r w:rsidR="00A152A8" w:rsidRPr="002D7E31">
        <w:rPr>
          <w:sz w:val="27"/>
          <w:szCs w:val="27"/>
        </w:rPr>
        <w:t>передається</w:t>
      </w:r>
      <w:r w:rsidR="005B1E97" w:rsidRPr="002D7E31">
        <w:rPr>
          <w:sz w:val="27"/>
          <w:szCs w:val="27"/>
        </w:rPr>
        <w:t xml:space="preserve"> на баланс</w:t>
      </w:r>
      <w:r w:rsidR="00A23405" w:rsidRPr="002D7E31">
        <w:rPr>
          <w:sz w:val="27"/>
          <w:szCs w:val="27"/>
        </w:rPr>
        <w:t xml:space="preserve"> до комунальної власності </w:t>
      </w:r>
      <w:proofErr w:type="spellStart"/>
      <w:r w:rsidR="00795399" w:rsidRPr="002D7E31">
        <w:rPr>
          <w:sz w:val="27"/>
          <w:szCs w:val="27"/>
        </w:rPr>
        <w:t>КП</w:t>
      </w:r>
      <w:proofErr w:type="spellEnd"/>
      <w:r w:rsidR="00795399" w:rsidRPr="002D7E31">
        <w:rPr>
          <w:sz w:val="27"/>
          <w:szCs w:val="27"/>
        </w:rPr>
        <w:t xml:space="preserve"> «Павлоград-Світло».</w:t>
      </w:r>
    </w:p>
    <w:p w:rsidR="006E08A6" w:rsidRPr="002D7E31" w:rsidRDefault="004550CA" w:rsidP="002D7E31">
      <w:pPr>
        <w:ind w:firstLine="567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3</w:t>
      </w:r>
      <w:r w:rsidR="00F634B9" w:rsidRPr="002D7E31">
        <w:rPr>
          <w:sz w:val="27"/>
          <w:szCs w:val="27"/>
        </w:rPr>
        <w:t>. В</w:t>
      </w:r>
      <w:r w:rsidR="00A23405" w:rsidRPr="002D7E31">
        <w:rPr>
          <w:sz w:val="27"/>
          <w:szCs w:val="27"/>
        </w:rPr>
        <w:t>ідповідальність за виконання цього рішення покласти на секретаря міської ради.</w:t>
      </w:r>
    </w:p>
    <w:p w:rsidR="00063FEB" w:rsidRPr="002D7E31" w:rsidRDefault="004550CA" w:rsidP="002D7E31">
      <w:pPr>
        <w:ind w:firstLine="567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4</w:t>
      </w:r>
      <w:r w:rsidR="00E97CB4" w:rsidRPr="002D7E31">
        <w:rPr>
          <w:sz w:val="27"/>
          <w:szCs w:val="27"/>
        </w:rPr>
        <w:t xml:space="preserve">. </w:t>
      </w:r>
      <w:r w:rsidR="00776FBE" w:rsidRPr="002D7E31">
        <w:rPr>
          <w:sz w:val="27"/>
          <w:szCs w:val="27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  <w:r w:rsidR="00656B68" w:rsidRPr="002D7E31">
        <w:rPr>
          <w:sz w:val="27"/>
          <w:szCs w:val="27"/>
        </w:rPr>
        <w:t xml:space="preserve">   </w:t>
      </w:r>
    </w:p>
    <w:p w:rsidR="002D7E31" w:rsidRDefault="00656B68" w:rsidP="002D7E31">
      <w:pPr>
        <w:tabs>
          <w:tab w:val="left" w:pos="66"/>
        </w:tabs>
        <w:jc w:val="both"/>
        <w:rPr>
          <w:sz w:val="27"/>
          <w:szCs w:val="27"/>
        </w:rPr>
      </w:pPr>
      <w:r w:rsidRPr="002D7E31">
        <w:rPr>
          <w:sz w:val="27"/>
          <w:szCs w:val="27"/>
        </w:rPr>
        <w:t xml:space="preserve">      </w:t>
      </w:r>
    </w:p>
    <w:p w:rsidR="00D36302" w:rsidRPr="002D7E31" w:rsidRDefault="00656B68" w:rsidP="002D7E31">
      <w:pPr>
        <w:tabs>
          <w:tab w:val="left" w:pos="66"/>
        </w:tabs>
        <w:jc w:val="both"/>
        <w:rPr>
          <w:sz w:val="27"/>
          <w:szCs w:val="27"/>
        </w:rPr>
      </w:pPr>
      <w:r w:rsidRPr="002D7E31">
        <w:rPr>
          <w:sz w:val="27"/>
          <w:szCs w:val="27"/>
        </w:rPr>
        <w:t xml:space="preserve">     </w:t>
      </w:r>
    </w:p>
    <w:p w:rsidR="00A44691" w:rsidRDefault="0000062E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Міський голова</w:t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  <w:t>Анатолій  ВЕРШИНА</w:t>
      </w:r>
    </w:p>
    <w:p w:rsidR="002D7E31" w:rsidRPr="002D7E31" w:rsidRDefault="002D7E31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</w:p>
    <w:p w:rsidR="00610073" w:rsidRPr="002D7E31" w:rsidRDefault="00A44691" w:rsidP="002D7E31">
      <w:pPr>
        <w:ind w:right="-484"/>
        <w:jc w:val="both"/>
        <w:rPr>
          <w:lang w:val="ru-RU"/>
        </w:rPr>
      </w:pPr>
      <w:r w:rsidRPr="002D7E31">
        <w:t>Питання  на розгляд ради винесено згідно з розпорядженням міського голови від __________ №_</w:t>
      </w:r>
      <w:r w:rsidR="002D7E31">
        <w:t>___</w:t>
      </w:r>
    </w:p>
    <w:p w:rsidR="00610073" w:rsidRPr="002D7E31" w:rsidRDefault="00610073" w:rsidP="002D7E31">
      <w:pPr>
        <w:tabs>
          <w:tab w:val="left" w:pos="66"/>
        </w:tabs>
        <w:jc w:val="both"/>
        <w:rPr>
          <w:sz w:val="27"/>
          <w:szCs w:val="27"/>
          <w:lang w:val="ru-RU"/>
        </w:rPr>
      </w:pPr>
    </w:p>
    <w:p w:rsidR="00C55F35" w:rsidRDefault="00610073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Рішення підготував:</w:t>
      </w:r>
    </w:p>
    <w:p w:rsidR="002D7E31" w:rsidRPr="002D7E31" w:rsidRDefault="002D7E31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</w:p>
    <w:p w:rsidR="00610073" w:rsidRPr="002D7E31" w:rsidRDefault="00610073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Начальник відділу</w:t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  <w:t xml:space="preserve"> </w:t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</w:p>
    <w:p w:rsidR="00610073" w:rsidRPr="002D7E31" w:rsidRDefault="00610073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2D7E31">
        <w:rPr>
          <w:sz w:val="27"/>
          <w:szCs w:val="27"/>
        </w:rPr>
        <w:t xml:space="preserve">з питань розвитку підприємництва </w:t>
      </w:r>
    </w:p>
    <w:p w:rsidR="00610073" w:rsidRPr="002D7E31" w:rsidRDefault="00610073" w:rsidP="002D7E31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та залучення інвестицій</w:t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="0000062E" w:rsidRPr="002D7E31">
        <w:rPr>
          <w:sz w:val="27"/>
          <w:szCs w:val="27"/>
        </w:rPr>
        <w:t>Світлана КУСОЧКІНА</w:t>
      </w:r>
    </w:p>
    <w:p w:rsidR="00C55F35" w:rsidRPr="002D7E31" w:rsidRDefault="00C55F35" w:rsidP="002D7E31">
      <w:pPr>
        <w:tabs>
          <w:tab w:val="left" w:pos="66"/>
        </w:tabs>
        <w:jc w:val="both"/>
        <w:rPr>
          <w:sz w:val="27"/>
          <w:szCs w:val="27"/>
        </w:rPr>
      </w:pPr>
    </w:p>
    <w:p w:rsidR="00610073" w:rsidRPr="002D7E31" w:rsidRDefault="00610073" w:rsidP="002D7E31">
      <w:pPr>
        <w:tabs>
          <w:tab w:val="left" w:pos="66"/>
        </w:tabs>
        <w:ind w:left="33"/>
        <w:jc w:val="both"/>
        <w:rPr>
          <w:sz w:val="27"/>
          <w:szCs w:val="27"/>
          <w:lang w:val="ru-RU"/>
        </w:rPr>
      </w:pPr>
      <w:r w:rsidRPr="002D7E31">
        <w:rPr>
          <w:sz w:val="27"/>
          <w:szCs w:val="27"/>
        </w:rPr>
        <w:t xml:space="preserve">Секретар міської ради </w:t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r w:rsidRPr="002D7E31">
        <w:rPr>
          <w:sz w:val="27"/>
          <w:szCs w:val="27"/>
        </w:rPr>
        <w:tab/>
      </w:r>
      <w:proofErr w:type="spellStart"/>
      <w:r w:rsidR="0000062E" w:rsidRPr="002D7E31">
        <w:rPr>
          <w:sz w:val="27"/>
          <w:szCs w:val="27"/>
          <w:lang w:val="ru-RU"/>
        </w:rPr>
        <w:t>Сергій</w:t>
      </w:r>
      <w:proofErr w:type="spellEnd"/>
      <w:r w:rsidR="0000062E" w:rsidRPr="002D7E31">
        <w:rPr>
          <w:sz w:val="27"/>
          <w:szCs w:val="27"/>
          <w:lang w:val="ru-RU"/>
        </w:rPr>
        <w:t xml:space="preserve"> ОСТРЕНКО</w:t>
      </w:r>
    </w:p>
    <w:p w:rsidR="00776FBE" w:rsidRPr="002D7E31" w:rsidRDefault="00776FBE" w:rsidP="002D7E31">
      <w:pPr>
        <w:tabs>
          <w:tab w:val="left" w:pos="66"/>
        </w:tabs>
        <w:jc w:val="both"/>
        <w:rPr>
          <w:sz w:val="27"/>
          <w:szCs w:val="27"/>
        </w:rPr>
      </w:pPr>
    </w:p>
    <w:p w:rsidR="00A42783" w:rsidRPr="002D7E31" w:rsidRDefault="00155A11" w:rsidP="002D7E31">
      <w:pPr>
        <w:tabs>
          <w:tab w:val="left" w:pos="66"/>
          <w:tab w:val="left" w:pos="6521"/>
        </w:tabs>
        <w:ind w:left="33"/>
        <w:jc w:val="both"/>
        <w:rPr>
          <w:sz w:val="27"/>
          <w:szCs w:val="27"/>
        </w:rPr>
      </w:pPr>
      <w:r w:rsidRPr="002D7E31">
        <w:rPr>
          <w:sz w:val="27"/>
          <w:szCs w:val="27"/>
        </w:rPr>
        <w:t>Н</w:t>
      </w:r>
      <w:r w:rsidR="00610073" w:rsidRPr="002D7E31">
        <w:rPr>
          <w:sz w:val="27"/>
          <w:szCs w:val="27"/>
        </w:rPr>
        <w:t>ачальник юридичног</w:t>
      </w:r>
      <w:r w:rsidR="0000062E" w:rsidRPr="002D7E31">
        <w:rPr>
          <w:sz w:val="27"/>
          <w:szCs w:val="27"/>
        </w:rPr>
        <w:t xml:space="preserve">о відділу                    </w:t>
      </w:r>
      <w:r w:rsidR="0000062E" w:rsidRPr="002D7E31">
        <w:rPr>
          <w:sz w:val="27"/>
          <w:szCs w:val="27"/>
        </w:rPr>
        <w:tab/>
        <w:t>Олег ЯЛИННИЙ</w:t>
      </w:r>
      <w:r w:rsidR="00610073" w:rsidRPr="002D7E31">
        <w:rPr>
          <w:sz w:val="27"/>
          <w:szCs w:val="27"/>
        </w:rPr>
        <w:t xml:space="preserve"> </w:t>
      </w:r>
    </w:p>
    <w:sectPr w:rsidR="00A42783" w:rsidRPr="002D7E31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E0" w:rsidRDefault="00E454E0" w:rsidP="0032105D">
      <w:r>
        <w:separator/>
      </w:r>
    </w:p>
  </w:endnote>
  <w:endnote w:type="continuationSeparator" w:id="0">
    <w:p w:rsidR="00E454E0" w:rsidRDefault="00E454E0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E0" w:rsidRDefault="00E454E0" w:rsidP="0032105D">
      <w:r>
        <w:separator/>
      </w:r>
    </w:p>
  </w:footnote>
  <w:footnote w:type="continuationSeparator" w:id="0">
    <w:p w:rsidR="00E454E0" w:rsidRDefault="00E454E0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9E" w:rsidRDefault="00150B9E">
    <w:pPr>
      <w:pStyle w:val="af1"/>
      <w:jc w:val="center"/>
    </w:pPr>
    <w:r>
      <w:t>2</w:t>
    </w:r>
  </w:p>
  <w:p w:rsidR="00150B9E" w:rsidRDefault="00150B9E">
    <w:pPr>
      <w:pStyle w:val="af1"/>
      <w:jc w:val="center"/>
    </w:pPr>
  </w:p>
  <w:p w:rsidR="00150B9E" w:rsidRDefault="00150B9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3B014B2"/>
    <w:multiLevelType w:val="hybridMultilevel"/>
    <w:tmpl w:val="8648078A"/>
    <w:lvl w:ilvl="0" w:tplc="55E0E7D6">
      <w:start w:val="1"/>
      <w:numFmt w:val="decimal"/>
      <w:lvlText w:val="%1."/>
      <w:lvlJc w:val="left"/>
      <w:pPr>
        <w:ind w:left="1699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>
    <w:nsid w:val="3FEB61AF"/>
    <w:multiLevelType w:val="hybridMultilevel"/>
    <w:tmpl w:val="79FE6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4027"/>
    <w:multiLevelType w:val="hybridMultilevel"/>
    <w:tmpl w:val="D8782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62F3"/>
    <w:multiLevelType w:val="hybridMultilevel"/>
    <w:tmpl w:val="810668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6B0B5A"/>
    <w:multiLevelType w:val="hybridMultilevel"/>
    <w:tmpl w:val="9FD2B992"/>
    <w:lvl w:ilvl="0" w:tplc="A65C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26"/>
  </w:num>
  <w:num w:numId="14">
    <w:abstractNumId w:val="8"/>
  </w:num>
  <w:num w:numId="15">
    <w:abstractNumId w:val="16"/>
  </w:num>
  <w:num w:numId="16">
    <w:abstractNumId w:val="11"/>
  </w:num>
  <w:num w:numId="17">
    <w:abstractNumId w:val="20"/>
  </w:num>
  <w:num w:numId="18">
    <w:abstractNumId w:val="15"/>
  </w:num>
  <w:num w:numId="19">
    <w:abstractNumId w:val="5"/>
  </w:num>
  <w:num w:numId="20">
    <w:abstractNumId w:val="6"/>
  </w:num>
  <w:num w:numId="21">
    <w:abstractNumId w:val="24"/>
  </w:num>
  <w:num w:numId="22">
    <w:abstractNumId w:val="4"/>
  </w:num>
  <w:num w:numId="23">
    <w:abstractNumId w:val="21"/>
  </w:num>
  <w:num w:numId="24">
    <w:abstractNumId w:val="9"/>
  </w:num>
  <w:num w:numId="25">
    <w:abstractNumId w:val="25"/>
  </w:num>
  <w:num w:numId="26">
    <w:abstractNumId w:val="13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195"/>
    <w:rsid w:val="00006903"/>
    <w:rsid w:val="000130B8"/>
    <w:rsid w:val="000155D1"/>
    <w:rsid w:val="0002164D"/>
    <w:rsid w:val="000225CE"/>
    <w:rsid w:val="00036FE4"/>
    <w:rsid w:val="00040A19"/>
    <w:rsid w:val="000479ED"/>
    <w:rsid w:val="000522D2"/>
    <w:rsid w:val="000524A2"/>
    <w:rsid w:val="000531BF"/>
    <w:rsid w:val="0005410D"/>
    <w:rsid w:val="00055163"/>
    <w:rsid w:val="00056CC3"/>
    <w:rsid w:val="00060846"/>
    <w:rsid w:val="00063FEB"/>
    <w:rsid w:val="00070301"/>
    <w:rsid w:val="000719CE"/>
    <w:rsid w:val="0007268F"/>
    <w:rsid w:val="00073CA4"/>
    <w:rsid w:val="000771C8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C6462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41D76"/>
    <w:rsid w:val="00150B9E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4F0"/>
    <w:rsid w:val="001D0D7F"/>
    <w:rsid w:val="001D1A7E"/>
    <w:rsid w:val="001D5232"/>
    <w:rsid w:val="001D70A1"/>
    <w:rsid w:val="001E48B5"/>
    <w:rsid w:val="001E6625"/>
    <w:rsid w:val="001F0E3A"/>
    <w:rsid w:val="002146FC"/>
    <w:rsid w:val="00215734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3C6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D7E31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5A70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15E7A"/>
    <w:rsid w:val="004218AF"/>
    <w:rsid w:val="00426D7D"/>
    <w:rsid w:val="004348E2"/>
    <w:rsid w:val="0043748B"/>
    <w:rsid w:val="00446009"/>
    <w:rsid w:val="0044769E"/>
    <w:rsid w:val="004550CA"/>
    <w:rsid w:val="0045524E"/>
    <w:rsid w:val="00460703"/>
    <w:rsid w:val="00470FB1"/>
    <w:rsid w:val="004771D9"/>
    <w:rsid w:val="0048288A"/>
    <w:rsid w:val="00483C9C"/>
    <w:rsid w:val="0049011B"/>
    <w:rsid w:val="00492C8F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1E97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029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5E79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08A6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718F"/>
    <w:rsid w:val="00753B29"/>
    <w:rsid w:val="007546D9"/>
    <w:rsid w:val="00756778"/>
    <w:rsid w:val="00761512"/>
    <w:rsid w:val="00766A10"/>
    <w:rsid w:val="007712C3"/>
    <w:rsid w:val="007716A8"/>
    <w:rsid w:val="00773334"/>
    <w:rsid w:val="00773E88"/>
    <w:rsid w:val="00776FBE"/>
    <w:rsid w:val="007938C9"/>
    <w:rsid w:val="00794249"/>
    <w:rsid w:val="00795399"/>
    <w:rsid w:val="007A0982"/>
    <w:rsid w:val="007A4907"/>
    <w:rsid w:val="007A6D81"/>
    <w:rsid w:val="007B107B"/>
    <w:rsid w:val="007B7EE5"/>
    <w:rsid w:val="007D299A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3108"/>
    <w:rsid w:val="008258D7"/>
    <w:rsid w:val="0082779C"/>
    <w:rsid w:val="008278CF"/>
    <w:rsid w:val="00834A10"/>
    <w:rsid w:val="008400C9"/>
    <w:rsid w:val="008449E9"/>
    <w:rsid w:val="00850157"/>
    <w:rsid w:val="00851F09"/>
    <w:rsid w:val="00852267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367F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25F80"/>
    <w:rsid w:val="00930385"/>
    <w:rsid w:val="00932544"/>
    <w:rsid w:val="009330B1"/>
    <w:rsid w:val="009414AF"/>
    <w:rsid w:val="00942A7D"/>
    <w:rsid w:val="00946FC0"/>
    <w:rsid w:val="00951115"/>
    <w:rsid w:val="0095228D"/>
    <w:rsid w:val="0095402F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152A8"/>
    <w:rsid w:val="00A21851"/>
    <w:rsid w:val="00A23405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9C4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6352"/>
    <w:rsid w:val="00B37314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4CDA"/>
    <w:rsid w:val="00C55620"/>
    <w:rsid w:val="00C55F35"/>
    <w:rsid w:val="00C61E1B"/>
    <w:rsid w:val="00C65482"/>
    <w:rsid w:val="00C70EFF"/>
    <w:rsid w:val="00C849AD"/>
    <w:rsid w:val="00C85637"/>
    <w:rsid w:val="00C8598D"/>
    <w:rsid w:val="00C86323"/>
    <w:rsid w:val="00C92D74"/>
    <w:rsid w:val="00CA2D96"/>
    <w:rsid w:val="00CA40D6"/>
    <w:rsid w:val="00CA4134"/>
    <w:rsid w:val="00CA6981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617D5"/>
    <w:rsid w:val="00D66681"/>
    <w:rsid w:val="00D816E6"/>
    <w:rsid w:val="00D8310D"/>
    <w:rsid w:val="00D85709"/>
    <w:rsid w:val="00D86E3D"/>
    <w:rsid w:val="00D87814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36ACD"/>
    <w:rsid w:val="00E44B51"/>
    <w:rsid w:val="00E454E0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97CB4"/>
    <w:rsid w:val="00EA018E"/>
    <w:rsid w:val="00EA0FF1"/>
    <w:rsid w:val="00EA34C9"/>
    <w:rsid w:val="00EA3C9B"/>
    <w:rsid w:val="00EA5A12"/>
    <w:rsid w:val="00EA7427"/>
    <w:rsid w:val="00EB2FE5"/>
    <w:rsid w:val="00EB47D8"/>
    <w:rsid w:val="00EC12B5"/>
    <w:rsid w:val="00EC5BFF"/>
    <w:rsid w:val="00ED4EFF"/>
    <w:rsid w:val="00ED5B9D"/>
    <w:rsid w:val="00ED7039"/>
    <w:rsid w:val="00ED7A6E"/>
    <w:rsid w:val="00EE2313"/>
    <w:rsid w:val="00EE6D64"/>
    <w:rsid w:val="00EF02D6"/>
    <w:rsid w:val="00EF50B2"/>
    <w:rsid w:val="00EF5D88"/>
    <w:rsid w:val="00F00605"/>
    <w:rsid w:val="00F01E70"/>
    <w:rsid w:val="00F045FD"/>
    <w:rsid w:val="00F0594B"/>
    <w:rsid w:val="00F10A35"/>
    <w:rsid w:val="00F136B6"/>
    <w:rsid w:val="00F42A98"/>
    <w:rsid w:val="00F4641C"/>
    <w:rsid w:val="00F51D61"/>
    <w:rsid w:val="00F51E0E"/>
    <w:rsid w:val="00F61160"/>
    <w:rsid w:val="00F634B9"/>
    <w:rsid w:val="00F64A31"/>
    <w:rsid w:val="00F657EC"/>
    <w:rsid w:val="00F66358"/>
    <w:rsid w:val="00F7116A"/>
    <w:rsid w:val="00F82ED0"/>
    <w:rsid w:val="00F90194"/>
    <w:rsid w:val="00F97B35"/>
    <w:rsid w:val="00FA4559"/>
    <w:rsid w:val="00FA471E"/>
    <w:rsid w:val="00FB452B"/>
    <w:rsid w:val="00FB4872"/>
    <w:rsid w:val="00FB7D4B"/>
    <w:rsid w:val="00FC2CB7"/>
    <w:rsid w:val="00FC39AD"/>
    <w:rsid w:val="00FC6238"/>
    <w:rsid w:val="00FC661E"/>
    <w:rsid w:val="00FD7EB3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1BED-9C32-4E92-9A28-872CDC4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torg2</cp:lastModifiedBy>
  <cp:revision>23</cp:revision>
  <cp:lastPrinted>2024-07-30T12:50:00Z</cp:lastPrinted>
  <dcterms:created xsi:type="dcterms:W3CDTF">2024-06-14T07:45:00Z</dcterms:created>
  <dcterms:modified xsi:type="dcterms:W3CDTF">2024-07-30T12:52:00Z</dcterms:modified>
</cp:coreProperties>
</file>