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68" w:rsidRPr="00CE0DC8" w:rsidRDefault="00C03868">
      <w:pPr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CE0DC8">
        <w:rPr>
          <w:rFonts w:ascii="Times New Roman" w:hAnsi="Times New Roman"/>
          <w:sz w:val="32"/>
          <w:szCs w:val="32"/>
          <w:lang w:val="uk-UA"/>
        </w:rPr>
        <w:object w:dxaOrig="1247" w:dyaOrig="15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6" o:title=""/>
          </v:shape>
          <o:OLEObject Type="Embed" ProgID="Word.Picture.8" ShapeID="_x0000_i1025" DrawAspect="Content" ObjectID="_1762233134" r:id="rId7"/>
        </w:object>
      </w:r>
    </w:p>
    <w:p w:rsidR="00D75BF8" w:rsidRPr="00CE0DC8" w:rsidRDefault="00D75BF8">
      <w:pPr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C03868" w:rsidRPr="00CE0DC8" w:rsidRDefault="00C03868">
      <w:pPr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CE0DC8">
        <w:rPr>
          <w:rFonts w:ascii="Times New Roman" w:hAnsi="Times New Roman"/>
          <w:b/>
          <w:bCs/>
          <w:sz w:val="32"/>
          <w:szCs w:val="32"/>
          <w:lang w:val="uk-UA"/>
        </w:rPr>
        <w:t>УКРАЇНА</w:t>
      </w:r>
    </w:p>
    <w:p w:rsidR="00C03868" w:rsidRPr="00CE0DC8" w:rsidRDefault="00C03868">
      <w:pPr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CE0DC8">
        <w:rPr>
          <w:rFonts w:ascii="Times New Roman" w:hAnsi="Times New Roman"/>
          <w:b/>
          <w:bCs/>
          <w:sz w:val="32"/>
          <w:szCs w:val="32"/>
          <w:lang w:val="uk-UA"/>
        </w:rPr>
        <w:t>ПАВЛОГРАДСЬКА   МІСЬКА  РАДА</w:t>
      </w:r>
    </w:p>
    <w:p w:rsidR="00C03868" w:rsidRPr="00CE0DC8" w:rsidRDefault="00C03868">
      <w:pPr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CE0DC8">
        <w:rPr>
          <w:rFonts w:ascii="Times New Roman" w:hAnsi="Times New Roman"/>
          <w:b/>
          <w:bCs/>
          <w:sz w:val="32"/>
          <w:szCs w:val="32"/>
          <w:lang w:val="uk-UA"/>
        </w:rPr>
        <w:t>ДНІПРОПЕТРОВСЬКОЇ  ОБЛАСТІ</w:t>
      </w:r>
    </w:p>
    <w:p w:rsidR="00C03868" w:rsidRPr="00CE0DC8" w:rsidRDefault="009A2759" w:rsidP="000426DF">
      <w:pPr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CE0DC8">
        <w:rPr>
          <w:rFonts w:ascii="Times New Roman" w:hAnsi="Times New Roman"/>
          <w:b/>
          <w:bCs/>
          <w:sz w:val="32"/>
          <w:szCs w:val="32"/>
          <w:lang w:val="uk-UA"/>
        </w:rPr>
        <w:t>(</w:t>
      </w:r>
      <w:r w:rsidR="008A372E" w:rsidRPr="00CE0DC8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 w:rsidR="007638AF" w:rsidRPr="00CE0DC8">
        <w:rPr>
          <w:rFonts w:ascii="Times New Roman" w:hAnsi="Times New Roman"/>
          <w:b/>
          <w:bCs/>
          <w:sz w:val="32"/>
          <w:szCs w:val="32"/>
          <w:lang w:val="uk-UA"/>
        </w:rPr>
        <w:t>___</w:t>
      </w:r>
      <w:r w:rsidR="000A780C" w:rsidRPr="00CE0DC8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 w:rsidR="00906A22" w:rsidRPr="00CE0DC8">
        <w:rPr>
          <w:rFonts w:ascii="Times New Roman" w:hAnsi="Times New Roman"/>
          <w:b/>
          <w:bCs/>
          <w:sz w:val="32"/>
          <w:szCs w:val="32"/>
          <w:lang w:val="uk-UA"/>
        </w:rPr>
        <w:t xml:space="preserve">сесія  </w:t>
      </w:r>
      <w:r w:rsidR="00CF4A1B" w:rsidRPr="00CE0DC8">
        <w:rPr>
          <w:rFonts w:ascii="Times New Roman" w:hAnsi="Times New Roman"/>
          <w:b/>
          <w:bCs/>
          <w:sz w:val="32"/>
          <w:szCs w:val="32"/>
          <w:lang w:val="uk-UA"/>
        </w:rPr>
        <w:t>V</w:t>
      </w:r>
      <w:r w:rsidR="00BE70E5" w:rsidRPr="00CE0DC8">
        <w:rPr>
          <w:rFonts w:ascii="Times New Roman" w:hAnsi="Times New Roman"/>
          <w:b/>
          <w:bCs/>
          <w:sz w:val="32"/>
          <w:szCs w:val="32"/>
          <w:lang w:val="uk-UA"/>
        </w:rPr>
        <w:t>ІІ</w:t>
      </w:r>
      <w:r w:rsidR="004F0DA5" w:rsidRPr="00CE0DC8">
        <w:rPr>
          <w:rFonts w:ascii="Times New Roman" w:hAnsi="Times New Roman"/>
          <w:b/>
          <w:bCs/>
          <w:sz w:val="32"/>
          <w:szCs w:val="32"/>
          <w:lang w:val="uk-UA"/>
        </w:rPr>
        <w:t>І</w:t>
      </w:r>
      <w:r w:rsidR="00C03868" w:rsidRPr="00CE0DC8">
        <w:rPr>
          <w:rFonts w:ascii="Times New Roman" w:hAnsi="Times New Roman"/>
          <w:b/>
          <w:bCs/>
          <w:sz w:val="32"/>
          <w:szCs w:val="32"/>
          <w:lang w:val="uk-UA"/>
        </w:rPr>
        <w:t xml:space="preserve"> скликання)</w:t>
      </w:r>
    </w:p>
    <w:p w:rsidR="00C03868" w:rsidRPr="00CE0DC8" w:rsidRDefault="00C03868">
      <w:pPr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C03868" w:rsidRPr="00CE0DC8" w:rsidRDefault="00C03868">
      <w:pPr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CE0DC8">
        <w:rPr>
          <w:rFonts w:ascii="Times New Roman" w:hAnsi="Times New Roman"/>
          <w:b/>
          <w:bCs/>
          <w:sz w:val="32"/>
          <w:szCs w:val="32"/>
          <w:lang w:val="uk-UA"/>
        </w:rPr>
        <w:t>РІШЕННЯ</w:t>
      </w:r>
    </w:p>
    <w:p w:rsidR="00DB54A0" w:rsidRPr="00CE0DC8" w:rsidRDefault="00DB54A0" w:rsidP="00A303AE">
      <w:pPr>
        <w:jc w:val="both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8E30C2" w:rsidRPr="00CE0DC8" w:rsidRDefault="004F0DA5" w:rsidP="008E30C2">
      <w:pPr>
        <w:jc w:val="both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CE0DC8">
        <w:rPr>
          <w:rFonts w:ascii="Times New Roman" w:hAnsi="Times New Roman"/>
          <w:b/>
          <w:bCs/>
          <w:sz w:val="32"/>
          <w:szCs w:val="32"/>
          <w:lang w:val="uk-UA"/>
        </w:rPr>
        <w:t>від</w:t>
      </w:r>
      <w:r w:rsidR="001C15BD" w:rsidRPr="00CE0DC8">
        <w:rPr>
          <w:rFonts w:ascii="Times New Roman" w:hAnsi="Times New Roman"/>
          <w:b/>
          <w:bCs/>
          <w:sz w:val="32"/>
          <w:szCs w:val="32"/>
          <w:lang w:val="uk-UA"/>
        </w:rPr>
        <w:t>____________</w:t>
      </w:r>
      <w:r w:rsidR="008E30C2" w:rsidRPr="00CE0DC8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 w:rsidR="00CE0DC8">
        <w:rPr>
          <w:rFonts w:ascii="Times New Roman" w:hAnsi="Times New Roman"/>
          <w:b/>
          <w:bCs/>
          <w:sz w:val="32"/>
          <w:szCs w:val="32"/>
          <w:lang w:val="uk-UA"/>
        </w:rPr>
        <w:tab/>
      </w:r>
      <w:r w:rsidR="00CE0DC8">
        <w:rPr>
          <w:rFonts w:ascii="Times New Roman" w:hAnsi="Times New Roman"/>
          <w:b/>
          <w:bCs/>
          <w:sz w:val="32"/>
          <w:szCs w:val="32"/>
          <w:lang w:val="uk-UA"/>
        </w:rPr>
        <w:tab/>
      </w:r>
      <w:r w:rsidR="00CE0DC8">
        <w:rPr>
          <w:rFonts w:ascii="Times New Roman" w:hAnsi="Times New Roman"/>
          <w:b/>
          <w:bCs/>
          <w:sz w:val="32"/>
          <w:szCs w:val="32"/>
          <w:lang w:val="uk-UA"/>
        </w:rPr>
        <w:tab/>
      </w:r>
      <w:r w:rsidR="00CE0DC8">
        <w:rPr>
          <w:rFonts w:ascii="Times New Roman" w:hAnsi="Times New Roman"/>
          <w:b/>
          <w:bCs/>
          <w:sz w:val="32"/>
          <w:szCs w:val="32"/>
          <w:lang w:val="uk-UA"/>
        </w:rPr>
        <w:tab/>
      </w:r>
      <w:r w:rsidR="00CE0DC8">
        <w:rPr>
          <w:rFonts w:ascii="Times New Roman" w:hAnsi="Times New Roman"/>
          <w:b/>
          <w:bCs/>
          <w:sz w:val="32"/>
          <w:szCs w:val="32"/>
          <w:lang w:val="uk-UA"/>
        </w:rPr>
        <w:tab/>
      </w:r>
      <w:r w:rsidR="00CE0DC8">
        <w:rPr>
          <w:rFonts w:ascii="Times New Roman" w:hAnsi="Times New Roman"/>
          <w:b/>
          <w:bCs/>
          <w:sz w:val="32"/>
          <w:szCs w:val="32"/>
          <w:lang w:val="uk-UA"/>
        </w:rPr>
        <w:tab/>
      </w:r>
      <w:r w:rsidR="00CE0DC8">
        <w:rPr>
          <w:rFonts w:ascii="Times New Roman" w:hAnsi="Times New Roman"/>
          <w:b/>
          <w:bCs/>
          <w:sz w:val="32"/>
          <w:szCs w:val="32"/>
          <w:lang w:val="uk-UA"/>
        </w:rPr>
        <w:tab/>
      </w:r>
      <w:r w:rsidR="008E30C2" w:rsidRPr="00A667F6">
        <w:rPr>
          <w:rFonts w:ascii="Times New Roman" w:hAnsi="Times New Roman"/>
          <w:b/>
          <w:bCs/>
          <w:sz w:val="32"/>
          <w:szCs w:val="32"/>
          <w:lang w:val="uk-UA"/>
        </w:rPr>
        <w:t>№</w:t>
      </w:r>
      <w:r w:rsidR="008E30C2" w:rsidRPr="00A667F6">
        <w:rPr>
          <w:rFonts w:ascii="Times New Roman" w:hAnsi="Times New Roman"/>
          <w:bCs/>
          <w:sz w:val="32"/>
          <w:szCs w:val="32"/>
          <w:lang w:val="uk-UA"/>
        </w:rPr>
        <w:t xml:space="preserve"> </w:t>
      </w:r>
      <w:r w:rsidR="001C15BD" w:rsidRPr="00A667F6">
        <w:rPr>
          <w:rFonts w:ascii="Times New Roman" w:hAnsi="Times New Roman"/>
          <w:bCs/>
          <w:sz w:val="32"/>
          <w:szCs w:val="32"/>
          <w:lang w:val="uk-UA"/>
        </w:rPr>
        <w:t>_</w:t>
      </w:r>
      <w:r w:rsidR="001C15BD" w:rsidRPr="00CE0DC8">
        <w:rPr>
          <w:rFonts w:ascii="Times New Roman" w:hAnsi="Times New Roman"/>
          <w:b/>
          <w:bCs/>
          <w:sz w:val="32"/>
          <w:szCs w:val="32"/>
          <w:lang w:val="uk-UA"/>
        </w:rPr>
        <w:t>_________</w:t>
      </w:r>
    </w:p>
    <w:p w:rsidR="00E45C94" w:rsidRPr="00CE0DC8" w:rsidRDefault="00E45C94" w:rsidP="005F74EA">
      <w:pPr>
        <w:rPr>
          <w:rFonts w:ascii="Times New Roman" w:hAnsi="Times New Roman"/>
          <w:sz w:val="32"/>
          <w:szCs w:val="32"/>
          <w:lang w:val="uk-UA"/>
        </w:rPr>
      </w:pPr>
    </w:p>
    <w:p w:rsidR="001C15BD" w:rsidRPr="00DD53FA" w:rsidRDefault="001C15BD" w:rsidP="001C15BD">
      <w:pPr>
        <w:rPr>
          <w:rFonts w:ascii="Times New Roman" w:hAnsi="Times New Roman"/>
          <w:bCs/>
          <w:iCs/>
          <w:sz w:val="26"/>
          <w:szCs w:val="26"/>
          <w:lang w:val="uk-UA"/>
        </w:rPr>
      </w:pPr>
      <w:r w:rsidRPr="00DD53FA">
        <w:rPr>
          <w:rFonts w:ascii="Times New Roman" w:hAnsi="Times New Roman"/>
          <w:bCs/>
          <w:iCs/>
          <w:sz w:val="26"/>
          <w:szCs w:val="26"/>
          <w:lang w:val="uk-UA"/>
        </w:rPr>
        <w:t xml:space="preserve">Про внесення змін до рішення сесії </w:t>
      </w:r>
    </w:p>
    <w:p w:rsidR="001C15BD" w:rsidRPr="00DD53FA" w:rsidRDefault="001C15BD" w:rsidP="001C15BD">
      <w:pPr>
        <w:rPr>
          <w:rFonts w:ascii="Times New Roman" w:hAnsi="Times New Roman"/>
          <w:bCs/>
          <w:iCs/>
          <w:sz w:val="26"/>
          <w:szCs w:val="26"/>
          <w:lang w:val="uk-UA"/>
        </w:rPr>
      </w:pPr>
      <w:r w:rsidRPr="00DD53FA">
        <w:rPr>
          <w:rFonts w:ascii="Times New Roman" w:hAnsi="Times New Roman"/>
          <w:bCs/>
          <w:iCs/>
          <w:sz w:val="26"/>
          <w:szCs w:val="26"/>
          <w:lang w:val="uk-UA"/>
        </w:rPr>
        <w:t xml:space="preserve">Павлоградської міської ради </w:t>
      </w:r>
    </w:p>
    <w:p w:rsidR="004A67B2" w:rsidRPr="00DD53FA" w:rsidRDefault="004A67B2" w:rsidP="001C15BD">
      <w:pPr>
        <w:rPr>
          <w:rFonts w:ascii="Times New Roman" w:hAnsi="Times New Roman"/>
          <w:bCs/>
          <w:iCs/>
          <w:sz w:val="26"/>
          <w:szCs w:val="26"/>
          <w:lang w:val="uk-UA"/>
        </w:rPr>
      </w:pPr>
      <w:r w:rsidRPr="00DD53FA">
        <w:rPr>
          <w:rFonts w:ascii="Times New Roman" w:hAnsi="Times New Roman"/>
          <w:bCs/>
          <w:iCs/>
          <w:sz w:val="26"/>
          <w:szCs w:val="26"/>
          <w:lang w:val="uk-UA"/>
        </w:rPr>
        <w:t>Від 14.03.2023 р. №929-35/</w:t>
      </w:r>
      <w:r w:rsidRPr="00DD53FA">
        <w:rPr>
          <w:rFonts w:ascii="Times New Roman" w:hAnsi="Times New Roman"/>
          <w:bCs/>
          <w:iCs/>
          <w:sz w:val="26"/>
          <w:szCs w:val="26"/>
          <w:lang w:val="en-US"/>
        </w:rPr>
        <w:t>VIII</w:t>
      </w:r>
    </w:p>
    <w:p w:rsidR="001C15BD" w:rsidRPr="00DD53FA" w:rsidRDefault="001C15BD" w:rsidP="00441990">
      <w:pPr>
        <w:pStyle w:val="ac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DD53FA">
        <w:rPr>
          <w:rFonts w:ascii="Times New Roman" w:hAnsi="Times New Roman"/>
          <w:bCs/>
          <w:sz w:val="26"/>
          <w:szCs w:val="26"/>
          <w:lang w:val="uk-UA"/>
        </w:rPr>
        <w:t>«</w:t>
      </w:r>
      <w:r w:rsidRPr="00DD53FA">
        <w:rPr>
          <w:rFonts w:ascii="Times New Roman" w:eastAsia="Times New Roman" w:hAnsi="Times New Roman"/>
          <w:sz w:val="26"/>
          <w:szCs w:val="26"/>
          <w:lang w:val="uk-UA" w:eastAsia="ar-SA"/>
        </w:rPr>
        <w:t xml:space="preserve">Про затвердження </w:t>
      </w:r>
      <w:r w:rsidRPr="00DD53FA">
        <w:rPr>
          <w:rFonts w:ascii="Times New Roman" w:eastAsia="Times New Roman" w:hAnsi="Times New Roman"/>
          <w:sz w:val="26"/>
          <w:szCs w:val="26"/>
          <w:lang w:val="uk-UA"/>
        </w:rPr>
        <w:t xml:space="preserve">Програми </w:t>
      </w:r>
    </w:p>
    <w:p w:rsidR="001C15BD" w:rsidRPr="00DD53FA" w:rsidRDefault="001C15BD" w:rsidP="00441990">
      <w:pPr>
        <w:pStyle w:val="ac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DD53FA">
        <w:rPr>
          <w:rFonts w:ascii="Times New Roman" w:eastAsia="Times New Roman" w:hAnsi="Times New Roman"/>
          <w:sz w:val="26"/>
          <w:szCs w:val="26"/>
          <w:lang w:val="uk-UA"/>
        </w:rPr>
        <w:t xml:space="preserve">організації та проведення оплачуваних </w:t>
      </w:r>
    </w:p>
    <w:p w:rsidR="00343BC1" w:rsidRPr="00DD53FA" w:rsidRDefault="001C15BD" w:rsidP="00441990">
      <w:pPr>
        <w:pStyle w:val="ac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DD53FA">
        <w:rPr>
          <w:rFonts w:ascii="Times New Roman" w:eastAsia="Times New Roman" w:hAnsi="Times New Roman"/>
          <w:sz w:val="26"/>
          <w:szCs w:val="26"/>
          <w:lang w:val="uk-UA"/>
        </w:rPr>
        <w:t xml:space="preserve">громадських робіт у м. </w:t>
      </w:r>
      <w:r w:rsidR="00465B0F" w:rsidRPr="00DD53FA">
        <w:rPr>
          <w:rFonts w:ascii="Times New Roman" w:eastAsia="Times New Roman" w:hAnsi="Times New Roman"/>
          <w:sz w:val="26"/>
          <w:szCs w:val="26"/>
          <w:lang w:val="uk-UA"/>
        </w:rPr>
        <w:t xml:space="preserve">Павлограді </w:t>
      </w:r>
    </w:p>
    <w:p w:rsidR="00761AF9" w:rsidRPr="00DD53FA" w:rsidRDefault="00465B0F" w:rsidP="00441990">
      <w:pPr>
        <w:pStyle w:val="ac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DD53FA">
        <w:rPr>
          <w:rFonts w:ascii="Times New Roman" w:eastAsia="Times New Roman" w:hAnsi="Times New Roman"/>
          <w:sz w:val="26"/>
          <w:szCs w:val="26"/>
          <w:lang w:val="uk-UA"/>
        </w:rPr>
        <w:t>на 2023</w:t>
      </w:r>
      <w:r w:rsidR="001C15BD" w:rsidRPr="00DD53FA">
        <w:rPr>
          <w:rFonts w:ascii="Times New Roman" w:eastAsia="Times New Roman" w:hAnsi="Times New Roman"/>
          <w:sz w:val="26"/>
          <w:szCs w:val="26"/>
          <w:lang w:val="uk-UA"/>
        </w:rPr>
        <w:t>-20</w:t>
      </w:r>
      <w:r w:rsidRPr="00DD53FA">
        <w:rPr>
          <w:rFonts w:ascii="Times New Roman" w:eastAsia="Times New Roman" w:hAnsi="Times New Roman"/>
          <w:sz w:val="26"/>
          <w:szCs w:val="26"/>
          <w:lang w:val="uk-UA"/>
        </w:rPr>
        <w:t>25</w:t>
      </w:r>
      <w:r w:rsidR="004378D1">
        <w:rPr>
          <w:rFonts w:ascii="Times New Roman" w:eastAsia="Times New Roman" w:hAnsi="Times New Roman"/>
          <w:sz w:val="26"/>
          <w:szCs w:val="26"/>
          <w:lang w:val="uk-UA"/>
        </w:rPr>
        <w:t>роки</w:t>
      </w:r>
      <w:r w:rsidR="001C15BD" w:rsidRPr="00DD53FA">
        <w:rPr>
          <w:rFonts w:ascii="Times New Roman" w:hAnsi="Times New Roman"/>
          <w:bCs/>
          <w:sz w:val="26"/>
          <w:szCs w:val="26"/>
          <w:lang w:val="uk-UA"/>
        </w:rPr>
        <w:t>»</w:t>
      </w:r>
      <w:r w:rsidR="00761AF9" w:rsidRPr="00DD53FA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</w:p>
    <w:p w:rsidR="001C15BD" w:rsidRPr="00DD53FA" w:rsidRDefault="001C15BD" w:rsidP="00441990">
      <w:pPr>
        <w:pStyle w:val="ac"/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630E83" w:rsidRPr="00DD53FA" w:rsidRDefault="00630E83" w:rsidP="00441990">
      <w:pPr>
        <w:rPr>
          <w:rFonts w:ascii="Times New Roman" w:hAnsi="Times New Roman"/>
          <w:sz w:val="26"/>
          <w:szCs w:val="26"/>
          <w:lang w:val="uk-UA"/>
        </w:rPr>
      </w:pPr>
    </w:p>
    <w:p w:rsidR="00E45C94" w:rsidRPr="00DD53FA" w:rsidRDefault="00AC0CEA" w:rsidP="00995FE4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DD53FA">
        <w:rPr>
          <w:rFonts w:ascii="Times New Roman" w:hAnsi="Times New Roman"/>
          <w:sz w:val="26"/>
          <w:szCs w:val="26"/>
          <w:lang w:val="uk-UA" w:eastAsia="ar-SA"/>
        </w:rPr>
        <w:t xml:space="preserve">Згідно з п.22 ч.1 ст.26 Закону України «Про місцеве самоврядування в Україні», </w:t>
      </w:r>
      <w:r w:rsidRPr="00DD53FA">
        <w:rPr>
          <w:rFonts w:ascii="Times New Roman" w:hAnsi="Times New Roman"/>
          <w:sz w:val="26"/>
          <w:szCs w:val="26"/>
          <w:lang w:val="uk-UA"/>
        </w:rPr>
        <w:t>керуючись статтею 31 Закону України «Про зайнятість населення», постановою Кабінету Міністрів України від 20.03.201</w:t>
      </w:r>
      <w:r w:rsidR="00ED2EAB" w:rsidRPr="00DD53FA">
        <w:rPr>
          <w:rFonts w:ascii="Times New Roman" w:hAnsi="Times New Roman"/>
          <w:sz w:val="26"/>
          <w:szCs w:val="26"/>
          <w:lang w:val="uk-UA"/>
        </w:rPr>
        <w:t>3</w:t>
      </w:r>
      <w:r w:rsidRPr="00DD53FA">
        <w:rPr>
          <w:rFonts w:ascii="Times New Roman" w:hAnsi="Times New Roman"/>
          <w:sz w:val="26"/>
          <w:szCs w:val="26"/>
          <w:lang w:val="uk-UA"/>
        </w:rPr>
        <w:t>р. №175 «Про затвердження Порядку організації громадських та інших робіт тимчасового характеру»,</w:t>
      </w:r>
      <w:r w:rsidRPr="00DD53FA">
        <w:rPr>
          <w:rFonts w:ascii="Times New Roman" w:hAnsi="Times New Roman"/>
          <w:sz w:val="26"/>
          <w:szCs w:val="26"/>
          <w:lang w:val="uk-UA" w:eastAsia="ar-SA"/>
        </w:rPr>
        <w:t xml:space="preserve"> з</w:t>
      </w:r>
      <w:r w:rsidRPr="00DD53FA">
        <w:rPr>
          <w:rFonts w:ascii="Times New Roman" w:hAnsi="Times New Roman"/>
          <w:sz w:val="26"/>
          <w:szCs w:val="26"/>
          <w:lang w:val="uk-UA"/>
        </w:rPr>
        <w:t xml:space="preserve"> метою вирішення питань тимчасової зайнятості населення міста, зменшення масштабів безробіття, забезпечення соціальних гарантій громадян, які тимчасово втратили роботу та надання посильної допомоги в </w:t>
      </w:r>
      <w:r w:rsidR="00207350" w:rsidRPr="00DD53FA">
        <w:rPr>
          <w:rFonts w:ascii="Times New Roman" w:hAnsi="Times New Roman"/>
          <w:sz w:val="26"/>
          <w:szCs w:val="26"/>
          <w:lang w:val="uk-UA"/>
        </w:rPr>
        <w:t xml:space="preserve">вирішенні соціально-побутових питань вразливих верств населення міста, </w:t>
      </w:r>
      <w:r w:rsidRPr="00DD53FA">
        <w:rPr>
          <w:rFonts w:ascii="Times New Roman" w:hAnsi="Times New Roman"/>
          <w:sz w:val="26"/>
          <w:szCs w:val="26"/>
          <w:lang w:val="uk-UA"/>
        </w:rPr>
        <w:t>благоустрої територій, природоохоронних та історичних об’єктів,</w:t>
      </w:r>
      <w:r w:rsidRPr="00DD53FA">
        <w:rPr>
          <w:rFonts w:ascii="Times New Roman" w:hAnsi="Times New Roman"/>
          <w:sz w:val="26"/>
          <w:szCs w:val="26"/>
          <w:lang w:val="uk-UA" w:eastAsia="ar-SA"/>
        </w:rPr>
        <w:t xml:space="preserve"> міська рада</w:t>
      </w:r>
      <w:r w:rsidR="00343BC1" w:rsidRPr="00DD53FA">
        <w:rPr>
          <w:rFonts w:ascii="Times New Roman" w:hAnsi="Times New Roman"/>
          <w:sz w:val="26"/>
          <w:szCs w:val="26"/>
          <w:lang w:val="uk-UA" w:eastAsia="ar-SA"/>
        </w:rPr>
        <w:t>.</w:t>
      </w:r>
    </w:p>
    <w:p w:rsidR="001C15BD" w:rsidRPr="00DD53FA" w:rsidRDefault="001C15BD" w:rsidP="001C15BD">
      <w:pPr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1C15BD" w:rsidRPr="00DD53FA" w:rsidRDefault="001C15BD" w:rsidP="001C15BD">
      <w:pPr>
        <w:jc w:val="center"/>
        <w:rPr>
          <w:rFonts w:ascii="Times New Roman" w:hAnsi="Times New Roman"/>
          <w:sz w:val="26"/>
          <w:szCs w:val="26"/>
          <w:lang w:val="uk-UA"/>
        </w:rPr>
      </w:pPr>
      <w:r w:rsidRPr="00DD53FA">
        <w:rPr>
          <w:rFonts w:ascii="Times New Roman" w:hAnsi="Times New Roman"/>
          <w:sz w:val="26"/>
          <w:szCs w:val="26"/>
          <w:lang w:val="uk-UA"/>
        </w:rPr>
        <w:t>ВИРІШИЛА:</w:t>
      </w:r>
    </w:p>
    <w:p w:rsidR="001C15BD" w:rsidRPr="00DD53FA" w:rsidRDefault="001C15BD" w:rsidP="001C15BD">
      <w:pPr>
        <w:rPr>
          <w:rFonts w:ascii="Times New Roman" w:hAnsi="Times New Roman"/>
          <w:sz w:val="26"/>
          <w:szCs w:val="26"/>
          <w:lang w:val="uk-UA"/>
        </w:rPr>
      </w:pPr>
    </w:p>
    <w:p w:rsidR="00086EA0" w:rsidRPr="00DD53FA" w:rsidRDefault="001C15BD" w:rsidP="000305F5">
      <w:pPr>
        <w:numPr>
          <w:ilvl w:val="0"/>
          <w:numId w:val="31"/>
        </w:numPr>
        <w:tabs>
          <w:tab w:val="left" w:pos="142"/>
          <w:tab w:val="left" w:pos="1134"/>
        </w:tabs>
        <w:spacing w:after="240"/>
        <w:ind w:left="0" w:firstLine="851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DD53FA">
        <w:rPr>
          <w:rStyle w:val="af"/>
          <w:rFonts w:ascii="Times New Roman" w:hAnsi="Times New Roman"/>
          <w:b w:val="0"/>
          <w:bCs w:val="0"/>
          <w:sz w:val="26"/>
          <w:szCs w:val="26"/>
          <w:lang w:val="uk-UA"/>
        </w:rPr>
        <w:t xml:space="preserve">Внести зміни </w:t>
      </w:r>
      <w:r w:rsidRPr="00DD53FA">
        <w:rPr>
          <w:rFonts w:ascii="Times New Roman" w:hAnsi="Times New Roman"/>
          <w:bCs/>
          <w:sz w:val="26"/>
          <w:szCs w:val="26"/>
          <w:lang w:val="uk-UA"/>
        </w:rPr>
        <w:t xml:space="preserve">до рішення </w:t>
      </w:r>
      <w:r w:rsidR="00C43B01" w:rsidRPr="00DD53FA">
        <w:rPr>
          <w:rFonts w:ascii="Times New Roman" w:hAnsi="Times New Roman"/>
          <w:bCs/>
          <w:sz w:val="26"/>
          <w:szCs w:val="26"/>
          <w:lang w:val="uk-UA"/>
        </w:rPr>
        <w:t xml:space="preserve">Павлоградської </w:t>
      </w:r>
      <w:r w:rsidRPr="00DD53FA">
        <w:rPr>
          <w:rFonts w:ascii="Times New Roman" w:hAnsi="Times New Roman"/>
          <w:bCs/>
          <w:sz w:val="26"/>
          <w:szCs w:val="26"/>
          <w:lang w:val="uk-UA"/>
        </w:rPr>
        <w:t xml:space="preserve">міської ради від </w:t>
      </w:r>
      <w:r w:rsidR="008079E0" w:rsidRPr="00DD53FA">
        <w:rPr>
          <w:rFonts w:ascii="Times New Roman" w:hAnsi="Times New Roman"/>
          <w:bCs/>
          <w:sz w:val="26"/>
          <w:szCs w:val="26"/>
          <w:lang w:val="uk-UA"/>
        </w:rPr>
        <w:t>14.03.2023</w:t>
      </w:r>
      <w:r w:rsidRPr="00DD53FA">
        <w:rPr>
          <w:rFonts w:ascii="Times New Roman" w:hAnsi="Times New Roman"/>
          <w:bCs/>
          <w:sz w:val="26"/>
          <w:szCs w:val="26"/>
          <w:lang w:val="uk-UA"/>
        </w:rPr>
        <w:t>р. №</w:t>
      </w:r>
      <w:r w:rsidR="00C43B01" w:rsidRPr="00DD53FA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8079E0" w:rsidRPr="00DD53FA">
        <w:rPr>
          <w:rFonts w:ascii="Times New Roman" w:hAnsi="Times New Roman"/>
          <w:bCs/>
          <w:sz w:val="26"/>
          <w:szCs w:val="26"/>
          <w:lang w:val="uk-UA"/>
        </w:rPr>
        <w:t>929</w:t>
      </w:r>
      <w:r w:rsidRPr="00DD53FA">
        <w:rPr>
          <w:rFonts w:ascii="Times New Roman" w:hAnsi="Times New Roman"/>
          <w:bCs/>
          <w:sz w:val="26"/>
          <w:szCs w:val="26"/>
          <w:lang w:val="uk-UA"/>
        </w:rPr>
        <w:t>-3</w:t>
      </w:r>
      <w:r w:rsidR="008079E0" w:rsidRPr="00DD53FA">
        <w:rPr>
          <w:rFonts w:ascii="Times New Roman" w:hAnsi="Times New Roman"/>
          <w:bCs/>
          <w:sz w:val="26"/>
          <w:szCs w:val="26"/>
          <w:lang w:val="uk-UA"/>
        </w:rPr>
        <w:t>5</w:t>
      </w:r>
      <w:r w:rsidRPr="00DD53FA">
        <w:rPr>
          <w:rFonts w:ascii="Times New Roman" w:hAnsi="Times New Roman"/>
          <w:bCs/>
          <w:sz w:val="26"/>
          <w:szCs w:val="26"/>
          <w:lang w:val="uk-UA"/>
        </w:rPr>
        <w:t>/VІІ «</w:t>
      </w:r>
      <w:r w:rsidRPr="00DD53FA">
        <w:rPr>
          <w:rFonts w:ascii="Times New Roman" w:eastAsia="Times New Roman" w:hAnsi="Times New Roman"/>
          <w:sz w:val="26"/>
          <w:szCs w:val="26"/>
          <w:lang w:val="uk-UA" w:eastAsia="ar-SA"/>
        </w:rPr>
        <w:t xml:space="preserve">Про затвердження </w:t>
      </w:r>
      <w:r w:rsidRPr="00DD53FA">
        <w:rPr>
          <w:rFonts w:ascii="Times New Roman" w:eastAsia="Times New Roman" w:hAnsi="Times New Roman"/>
          <w:sz w:val="26"/>
          <w:szCs w:val="26"/>
          <w:lang w:val="uk-UA"/>
        </w:rPr>
        <w:t xml:space="preserve">Програми організації та проведення оплачуваних громадських робіт у м. </w:t>
      </w:r>
      <w:r w:rsidR="008079E0" w:rsidRPr="00DD53FA">
        <w:rPr>
          <w:rFonts w:ascii="Times New Roman" w:eastAsia="Times New Roman" w:hAnsi="Times New Roman"/>
          <w:sz w:val="26"/>
          <w:szCs w:val="26"/>
          <w:lang w:val="uk-UA"/>
        </w:rPr>
        <w:t>Павлограді на 2023</w:t>
      </w:r>
      <w:r w:rsidRPr="00DD53FA">
        <w:rPr>
          <w:rFonts w:ascii="Times New Roman" w:eastAsia="Times New Roman" w:hAnsi="Times New Roman"/>
          <w:sz w:val="26"/>
          <w:szCs w:val="26"/>
          <w:lang w:val="uk-UA"/>
        </w:rPr>
        <w:t>-20</w:t>
      </w:r>
      <w:r w:rsidR="008079E0" w:rsidRPr="00DD53FA">
        <w:rPr>
          <w:rFonts w:ascii="Times New Roman" w:eastAsia="Times New Roman" w:hAnsi="Times New Roman"/>
          <w:sz w:val="26"/>
          <w:szCs w:val="26"/>
          <w:lang w:val="uk-UA"/>
        </w:rPr>
        <w:t>25</w:t>
      </w:r>
      <w:r w:rsidRPr="00DD53FA">
        <w:rPr>
          <w:rFonts w:ascii="Times New Roman" w:eastAsia="Times New Roman" w:hAnsi="Times New Roman"/>
          <w:sz w:val="26"/>
          <w:szCs w:val="26"/>
          <w:lang w:val="uk-UA"/>
        </w:rPr>
        <w:t>р.р.</w:t>
      </w:r>
      <w:r w:rsidRPr="00DD53FA">
        <w:rPr>
          <w:rFonts w:ascii="Times New Roman" w:hAnsi="Times New Roman"/>
          <w:bCs/>
          <w:sz w:val="26"/>
          <w:szCs w:val="26"/>
          <w:lang w:val="uk-UA"/>
        </w:rPr>
        <w:t>»</w:t>
      </w:r>
      <w:r w:rsidR="00761AF9" w:rsidRPr="00DD53FA">
        <w:rPr>
          <w:rFonts w:ascii="Times New Roman" w:hAnsi="Times New Roman"/>
          <w:bCs/>
          <w:sz w:val="26"/>
          <w:szCs w:val="26"/>
          <w:lang w:val="uk-UA"/>
        </w:rPr>
        <w:t xml:space="preserve"> (з урахуванням внесених змін)</w:t>
      </w:r>
      <w:r w:rsidR="000305F5" w:rsidRPr="00DD53FA">
        <w:rPr>
          <w:rFonts w:ascii="Times New Roman" w:hAnsi="Times New Roman"/>
          <w:bCs/>
          <w:sz w:val="26"/>
          <w:szCs w:val="26"/>
          <w:lang w:val="uk-UA"/>
        </w:rPr>
        <w:t xml:space="preserve"> та викласти </w:t>
      </w:r>
      <w:r w:rsidR="004850B0" w:rsidRPr="00DD53FA">
        <w:rPr>
          <w:rFonts w:ascii="Times New Roman" w:hAnsi="Times New Roman"/>
          <w:bCs/>
          <w:sz w:val="26"/>
          <w:szCs w:val="26"/>
          <w:lang w:val="uk-UA"/>
        </w:rPr>
        <w:t>додатки 1(додається), 4 (додається)</w:t>
      </w:r>
      <w:r w:rsidR="000305F5" w:rsidRPr="00DD53FA">
        <w:rPr>
          <w:rFonts w:ascii="Times New Roman" w:hAnsi="Times New Roman"/>
          <w:bCs/>
          <w:sz w:val="26"/>
          <w:szCs w:val="26"/>
          <w:lang w:val="uk-UA"/>
        </w:rPr>
        <w:t xml:space="preserve"> в новій редакції.</w:t>
      </w:r>
    </w:p>
    <w:p w:rsidR="001C15BD" w:rsidRPr="00DD53FA" w:rsidRDefault="001C15BD" w:rsidP="000305F5">
      <w:pPr>
        <w:numPr>
          <w:ilvl w:val="0"/>
          <w:numId w:val="31"/>
        </w:numPr>
        <w:tabs>
          <w:tab w:val="left" w:pos="142"/>
          <w:tab w:val="left" w:pos="1134"/>
        </w:tabs>
        <w:spacing w:after="240"/>
        <w:ind w:left="0" w:firstLine="852"/>
        <w:jc w:val="both"/>
        <w:rPr>
          <w:rFonts w:ascii="Times New Roman" w:eastAsia="Times New Roman" w:hAnsi="Times New Roman"/>
          <w:sz w:val="26"/>
          <w:szCs w:val="26"/>
          <w:lang w:val="uk-UA" w:eastAsia="ar-SA"/>
        </w:rPr>
      </w:pPr>
      <w:r w:rsidRPr="00DD53FA">
        <w:rPr>
          <w:rFonts w:ascii="Times New Roman" w:hAnsi="Times New Roman"/>
          <w:sz w:val="26"/>
          <w:szCs w:val="26"/>
          <w:lang w:val="uk-UA" w:eastAsia="ar-SA"/>
        </w:rPr>
        <w:t xml:space="preserve">Координацію роботи </w:t>
      </w:r>
      <w:r w:rsidR="000305F5" w:rsidRPr="00DD53FA">
        <w:rPr>
          <w:rFonts w:ascii="Times New Roman" w:hAnsi="Times New Roman"/>
          <w:sz w:val="26"/>
          <w:szCs w:val="26"/>
          <w:lang w:val="uk-UA" w:eastAsia="ar-SA"/>
        </w:rPr>
        <w:t xml:space="preserve">та відповідальність </w:t>
      </w:r>
      <w:r w:rsidRPr="00DD53FA">
        <w:rPr>
          <w:rFonts w:ascii="Times New Roman" w:hAnsi="Times New Roman"/>
          <w:sz w:val="26"/>
          <w:szCs w:val="26"/>
          <w:lang w:val="uk-UA" w:eastAsia="ar-SA"/>
        </w:rPr>
        <w:t xml:space="preserve">щодо виконання цього рішення покласти </w:t>
      </w:r>
      <w:r w:rsidRPr="00DD53FA">
        <w:rPr>
          <w:rFonts w:ascii="Times New Roman" w:hAnsi="Times New Roman"/>
          <w:sz w:val="26"/>
          <w:szCs w:val="26"/>
          <w:lang w:val="uk-UA"/>
        </w:rPr>
        <w:t xml:space="preserve">на </w:t>
      </w:r>
      <w:r w:rsidR="00F05378" w:rsidRPr="00DD53FA">
        <w:rPr>
          <w:rFonts w:ascii="Times New Roman" w:hAnsi="Times New Roman"/>
          <w:sz w:val="26"/>
          <w:szCs w:val="26"/>
          <w:lang w:val="uk-UA"/>
        </w:rPr>
        <w:t xml:space="preserve">начальника </w:t>
      </w:r>
      <w:r w:rsidRPr="00DD53FA">
        <w:rPr>
          <w:rFonts w:ascii="Times New Roman" w:hAnsi="Times New Roman"/>
          <w:sz w:val="26"/>
          <w:szCs w:val="26"/>
          <w:lang w:val="uk-UA"/>
        </w:rPr>
        <w:t>відділ</w:t>
      </w:r>
      <w:r w:rsidR="00F05378" w:rsidRPr="00DD53FA">
        <w:rPr>
          <w:rFonts w:ascii="Times New Roman" w:hAnsi="Times New Roman"/>
          <w:sz w:val="26"/>
          <w:szCs w:val="26"/>
          <w:lang w:val="uk-UA"/>
        </w:rPr>
        <w:t>у</w:t>
      </w:r>
      <w:r w:rsidRPr="00DD53FA">
        <w:rPr>
          <w:rFonts w:ascii="Times New Roman" w:hAnsi="Times New Roman"/>
          <w:sz w:val="26"/>
          <w:szCs w:val="26"/>
          <w:lang w:val="uk-UA"/>
        </w:rPr>
        <w:t xml:space="preserve"> з економічних питань Павлоградської міської ради</w:t>
      </w:r>
      <w:r w:rsidR="00F05378" w:rsidRPr="00DD53FA">
        <w:rPr>
          <w:rFonts w:ascii="Times New Roman" w:hAnsi="Times New Roman"/>
          <w:sz w:val="26"/>
          <w:szCs w:val="26"/>
          <w:lang w:val="uk-UA"/>
        </w:rPr>
        <w:t xml:space="preserve"> та </w:t>
      </w:r>
      <w:r w:rsidR="00430078">
        <w:rPr>
          <w:rFonts w:ascii="Times New Roman" w:hAnsi="Times New Roman"/>
          <w:sz w:val="26"/>
          <w:szCs w:val="26"/>
          <w:lang w:val="uk-UA"/>
        </w:rPr>
        <w:t>директора Павлоградської філії Дніпропетровського обласного центру зайнятості</w:t>
      </w:r>
      <w:r w:rsidR="00F05378" w:rsidRPr="00DD53FA">
        <w:rPr>
          <w:rFonts w:ascii="Times New Roman" w:hAnsi="Times New Roman"/>
          <w:sz w:val="26"/>
          <w:szCs w:val="26"/>
          <w:lang w:val="uk-UA"/>
        </w:rPr>
        <w:t>.</w:t>
      </w:r>
    </w:p>
    <w:p w:rsidR="001C15BD" w:rsidRPr="00DD53FA" w:rsidRDefault="001C15BD" w:rsidP="000305F5">
      <w:pPr>
        <w:pStyle w:val="ac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134"/>
        </w:tabs>
        <w:spacing w:after="240"/>
        <w:ind w:left="0" w:firstLine="852"/>
        <w:jc w:val="both"/>
        <w:rPr>
          <w:rFonts w:ascii="Times New Roman" w:hAnsi="Times New Roman"/>
          <w:sz w:val="26"/>
          <w:szCs w:val="26"/>
          <w:lang w:val="uk-UA" w:eastAsia="ar-SA"/>
        </w:rPr>
      </w:pPr>
      <w:r w:rsidRPr="00DD53FA">
        <w:rPr>
          <w:rFonts w:ascii="Times New Roman" w:hAnsi="Times New Roman"/>
          <w:sz w:val="26"/>
          <w:szCs w:val="26"/>
          <w:lang w:val="uk-UA" w:eastAsia="ar-SA"/>
        </w:rPr>
        <w:t xml:space="preserve">Загальне керівництво за виконання даного рішення покласти на заступника міського голови з питань діяльності виконавчих органів ради </w:t>
      </w:r>
      <w:r w:rsidR="00F05378" w:rsidRPr="00DD53FA">
        <w:rPr>
          <w:rFonts w:ascii="Times New Roman" w:hAnsi="Times New Roman"/>
          <w:sz w:val="26"/>
          <w:szCs w:val="26"/>
          <w:lang w:val="uk-UA" w:eastAsia="ar-SA"/>
        </w:rPr>
        <w:t>за напрямком</w:t>
      </w:r>
      <w:r w:rsidRPr="00DD53FA">
        <w:rPr>
          <w:rFonts w:ascii="Times New Roman" w:hAnsi="Times New Roman"/>
          <w:sz w:val="26"/>
          <w:szCs w:val="26"/>
          <w:lang w:val="uk-UA" w:eastAsia="ar-SA"/>
        </w:rPr>
        <w:t>.</w:t>
      </w:r>
    </w:p>
    <w:p w:rsidR="000305F5" w:rsidRPr="00DD53FA" w:rsidRDefault="000305F5" w:rsidP="000305F5">
      <w:pPr>
        <w:pStyle w:val="a7"/>
        <w:spacing w:before="0" w:after="240"/>
        <w:ind w:left="2082" w:right="-3"/>
        <w:jc w:val="left"/>
        <w:rPr>
          <w:rFonts w:ascii="Times New Roman" w:hAnsi="Times New Roman" w:cs="Times New Roman"/>
          <w:i w:val="0"/>
          <w:sz w:val="26"/>
          <w:szCs w:val="26"/>
          <w:lang w:val="uk-UA" w:eastAsia="zh-CN"/>
        </w:rPr>
      </w:pPr>
    </w:p>
    <w:p w:rsidR="000305F5" w:rsidRPr="00DD53FA" w:rsidRDefault="000305F5" w:rsidP="000305F5">
      <w:pPr>
        <w:pStyle w:val="a7"/>
        <w:spacing w:before="0" w:after="0"/>
        <w:ind w:right="-3"/>
        <w:rPr>
          <w:rFonts w:ascii="Times New Roman" w:hAnsi="Times New Roman" w:cs="Times New Roman"/>
          <w:i w:val="0"/>
          <w:sz w:val="26"/>
          <w:szCs w:val="26"/>
          <w:lang w:val="uk-UA" w:eastAsia="zh-CN"/>
        </w:rPr>
      </w:pPr>
      <w:r w:rsidRPr="00DD53FA">
        <w:rPr>
          <w:rFonts w:ascii="Times New Roman" w:hAnsi="Times New Roman" w:cs="Times New Roman"/>
          <w:i w:val="0"/>
          <w:sz w:val="26"/>
          <w:szCs w:val="26"/>
          <w:lang w:val="uk-UA" w:eastAsia="zh-CN"/>
        </w:rPr>
        <w:t>2</w:t>
      </w:r>
    </w:p>
    <w:p w:rsidR="000305F5" w:rsidRPr="00DD53FA" w:rsidRDefault="000305F5" w:rsidP="000305F5">
      <w:pPr>
        <w:pStyle w:val="a3"/>
        <w:ind w:left="2082"/>
        <w:rPr>
          <w:sz w:val="26"/>
          <w:szCs w:val="26"/>
          <w:lang w:val="uk-UA"/>
        </w:rPr>
      </w:pPr>
    </w:p>
    <w:p w:rsidR="001C15BD" w:rsidRPr="00DD53FA" w:rsidRDefault="001C15BD" w:rsidP="004F0DA5">
      <w:pPr>
        <w:tabs>
          <w:tab w:val="left" w:pos="142"/>
        </w:tabs>
        <w:ind w:firstLine="851"/>
        <w:jc w:val="both"/>
        <w:rPr>
          <w:rFonts w:ascii="Times New Roman" w:hAnsi="Times New Roman"/>
          <w:sz w:val="26"/>
          <w:szCs w:val="26"/>
          <w:lang w:val="uk-UA"/>
        </w:rPr>
      </w:pPr>
      <w:r w:rsidRPr="00DD53FA">
        <w:rPr>
          <w:rFonts w:ascii="Times New Roman" w:hAnsi="Times New Roman"/>
          <w:sz w:val="26"/>
          <w:szCs w:val="26"/>
          <w:lang w:val="uk-UA"/>
        </w:rPr>
        <w:t xml:space="preserve">4. Контроль за виконанням цього рішення покласти на постійну депутатську комісію з </w:t>
      </w:r>
      <w:r w:rsidR="004F0DA5" w:rsidRPr="00DD53FA">
        <w:rPr>
          <w:rFonts w:ascii="Times New Roman" w:hAnsi="Times New Roman"/>
          <w:sz w:val="26"/>
          <w:szCs w:val="26"/>
          <w:lang w:val="uk-UA"/>
        </w:rPr>
        <w:t>питань планування, бюджету, фінансів, економічних реформ, інвестицій, підприємництва та торгівлі</w:t>
      </w:r>
      <w:r w:rsidR="00F05378" w:rsidRPr="00DD53FA">
        <w:rPr>
          <w:rFonts w:ascii="Times New Roman" w:hAnsi="Times New Roman"/>
          <w:sz w:val="26"/>
          <w:szCs w:val="26"/>
          <w:lang w:val="uk-UA"/>
        </w:rPr>
        <w:t>.</w:t>
      </w:r>
      <w:r w:rsidRPr="00DD53FA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1C15BD" w:rsidRPr="00DD53FA" w:rsidRDefault="001C15BD" w:rsidP="001C15BD">
      <w:pPr>
        <w:rPr>
          <w:rFonts w:ascii="Times New Roman" w:hAnsi="Times New Roman"/>
          <w:sz w:val="26"/>
          <w:szCs w:val="26"/>
          <w:lang w:val="uk-UA"/>
        </w:rPr>
      </w:pPr>
    </w:p>
    <w:p w:rsidR="001C15BD" w:rsidRPr="00DD53FA" w:rsidRDefault="001C15BD" w:rsidP="001C15BD">
      <w:pPr>
        <w:rPr>
          <w:rFonts w:ascii="Times New Roman" w:hAnsi="Times New Roman"/>
          <w:sz w:val="26"/>
          <w:szCs w:val="26"/>
          <w:lang w:val="uk-UA"/>
        </w:rPr>
      </w:pPr>
    </w:p>
    <w:p w:rsidR="001C15BD" w:rsidRPr="00DD53FA" w:rsidRDefault="001C15BD" w:rsidP="001C15BD">
      <w:pPr>
        <w:rPr>
          <w:rFonts w:ascii="Times New Roman" w:hAnsi="Times New Roman"/>
          <w:sz w:val="26"/>
          <w:szCs w:val="26"/>
          <w:lang w:val="uk-UA"/>
        </w:rPr>
      </w:pPr>
      <w:r w:rsidRPr="00DD53FA">
        <w:rPr>
          <w:rFonts w:ascii="Times New Roman" w:hAnsi="Times New Roman"/>
          <w:sz w:val="26"/>
          <w:szCs w:val="26"/>
          <w:lang w:val="uk-UA"/>
        </w:rPr>
        <w:t>Міський голова</w:t>
      </w:r>
      <w:r w:rsidRPr="00DD53FA">
        <w:rPr>
          <w:rFonts w:ascii="Times New Roman" w:hAnsi="Times New Roman"/>
          <w:sz w:val="26"/>
          <w:szCs w:val="26"/>
          <w:lang w:val="uk-UA"/>
        </w:rPr>
        <w:tab/>
      </w:r>
      <w:r w:rsidRPr="00DD53FA">
        <w:rPr>
          <w:rFonts w:ascii="Times New Roman" w:hAnsi="Times New Roman"/>
          <w:sz w:val="26"/>
          <w:szCs w:val="26"/>
          <w:lang w:val="uk-UA"/>
        </w:rPr>
        <w:tab/>
      </w:r>
      <w:r w:rsidRPr="00DD53FA">
        <w:rPr>
          <w:rFonts w:ascii="Times New Roman" w:hAnsi="Times New Roman"/>
          <w:sz w:val="26"/>
          <w:szCs w:val="26"/>
          <w:lang w:val="uk-UA"/>
        </w:rPr>
        <w:tab/>
      </w:r>
      <w:r w:rsidRPr="00DD53FA">
        <w:rPr>
          <w:rFonts w:ascii="Times New Roman" w:hAnsi="Times New Roman"/>
          <w:sz w:val="26"/>
          <w:szCs w:val="26"/>
          <w:lang w:val="uk-UA"/>
        </w:rPr>
        <w:tab/>
      </w:r>
      <w:r w:rsidRPr="00DD53FA">
        <w:rPr>
          <w:rFonts w:ascii="Times New Roman" w:hAnsi="Times New Roman"/>
          <w:sz w:val="26"/>
          <w:szCs w:val="26"/>
          <w:lang w:val="uk-UA"/>
        </w:rPr>
        <w:tab/>
      </w:r>
      <w:r w:rsidRPr="00DD53FA">
        <w:rPr>
          <w:rFonts w:ascii="Times New Roman" w:hAnsi="Times New Roman"/>
          <w:sz w:val="26"/>
          <w:szCs w:val="26"/>
          <w:lang w:val="uk-UA"/>
        </w:rPr>
        <w:tab/>
      </w:r>
      <w:r w:rsidR="00BA0BA1" w:rsidRPr="00DD53FA">
        <w:rPr>
          <w:rFonts w:ascii="Times New Roman" w:hAnsi="Times New Roman"/>
          <w:sz w:val="26"/>
          <w:szCs w:val="26"/>
          <w:lang w:val="uk-UA"/>
        </w:rPr>
        <w:t xml:space="preserve">               Ана</w:t>
      </w:r>
      <w:r w:rsidR="00127123" w:rsidRPr="00DD53FA">
        <w:rPr>
          <w:rFonts w:ascii="Times New Roman" w:hAnsi="Times New Roman"/>
          <w:sz w:val="26"/>
          <w:szCs w:val="26"/>
          <w:lang w:val="uk-UA"/>
        </w:rPr>
        <w:t>толій ВЕРШИНА</w:t>
      </w:r>
    </w:p>
    <w:p w:rsidR="001C15BD" w:rsidRPr="00DD53FA" w:rsidRDefault="001C15BD" w:rsidP="001C15BD">
      <w:pPr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1C15BD" w:rsidRPr="00DD53FA" w:rsidRDefault="001C15BD" w:rsidP="001C15BD">
      <w:pPr>
        <w:jc w:val="both"/>
        <w:rPr>
          <w:rFonts w:ascii="Times New Roman" w:hAnsi="Times New Roman"/>
          <w:szCs w:val="20"/>
          <w:lang w:val="uk-UA"/>
        </w:rPr>
      </w:pPr>
      <w:r w:rsidRPr="00DD53FA">
        <w:rPr>
          <w:rFonts w:ascii="Times New Roman" w:hAnsi="Times New Roman"/>
          <w:szCs w:val="20"/>
          <w:lang w:val="uk-UA"/>
        </w:rPr>
        <w:t xml:space="preserve">Питання винесено на розгляд ради згідно розпорядження міського голови № _____ від ______________ року </w:t>
      </w:r>
    </w:p>
    <w:p w:rsidR="001C15BD" w:rsidRPr="00DD53FA" w:rsidRDefault="001C15BD" w:rsidP="001C15BD">
      <w:pPr>
        <w:jc w:val="both"/>
        <w:rPr>
          <w:rFonts w:ascii="Times New Roman" w:hAnsi="Times New Roman"/>
          <w:sz w:val="26"/>
          <w:szCs w:val="26"/>
          <w:lang w:val="uk-UA"/>
        </w:rPr>
      </w:pPr>
    </w:p>
    <w:p w:rsidR="001C15BD" w:rsidRPr="00DD53FA" w:rsidRDefault="001C15BD" w:rsidP="001C15BD">
      <w:pPr>
        <w:jc w:val="both"/>
        <w:rPr>
          <w:rFonts w:ascii="Times New Roman" w:hAnsi="Times New Roman"/>
          <w:sz w:val="26"/>
          <w:szCs w:val="26"/>
          <w:lang w:val="uk-UA"/>
        </w:rPr>
      </w:pPr>
    </w:p>
    <w:p w:rsidR="001C15BD" w:rsidRPr="00DD53FA" w:rsidRDefault="001C15BD" w:rsidP="001C15BD">
      <w:pPr>
        <w:jc w:val="both"/>
        <w:rPr>
          <w:rFonts w:ascii="Times New Roman" w:hAnsi="Times New Roman"/>
          <w:sz w:val="26"/>
          <w:szCs w:val="26"/>
          <w:lang w:val="uk-UA"/>
        </w:rPr>
      </w:pPr>
    </w:p>
    <w:p w:rsidR="001C15BD" w:rsidRPr="00DD53FA" w:rsidRDefault="001C15BD" w:rsidP="001C15BD">
      <w:pPr>
        <w:jc w:val="both"/>
        <w:rPr>
          <w:rFonts w:ascii="Times New Roman" w:hAnsi="Times New Roman"/>
          <w:sz w:val="26"/>
          <w:szCs w:val="26"/>
          <w:lang w:val="uk-UA"/>
        </w:rPr>
      </w:pPr>
    </w:p>
    <w:p w:rsidR="001C15BD" w:rsidRPr="00DD53FA" w:rsidRDefault="001C15BD" w:rsidP="001C15BD">
      <w:pPr>
        <w:jc w:val="both"/>
        <w:rPr>
          <w:rFonts w:ascii="Times New Roman" w:hAnsi="Times New Roman"/>
          <w:sz w:val="26"/>
          <w:szCs w:val="26"/>
          <w:lang w:val="uk-UA"/>
        </w:rPr>
      </w:pPr>
      <w:r w:rsidRPr="00DD53FA">
        <w:rPr>
          <w:rFonts w:ascii="Times New Roman" w:hAnsi="Times New Roman"/>
          <w:sz w:val="26"/>
          <w:szCs w:val="26"/>
          <w:lang w:val="uk-UA"/>
        </w:rPr>
        <w:t>Рішення підготував:</w:t>
      </w:r>
    </w:p>
    <w:p w:rsidR="00F05378" w:rsidRPr="00DD53FA" w:rsidRDefault="00F05378" w:rsidP="001C15BD">
      <w:pPr>
        <w:jc w:val="both"/>
        <w:rPr>
          <w:rFonts w:ascii="Times New Roman" w:hAnsi="Times New Roman"/>
          <w:sz w:val="26"/>
          <w:szCs w:val="26"/>
          <w:lang w:val="uk-UA"/>
        </w:rPr>
      </w:pPr>
    </w:p>
    <w:p w:rsidR="00097545" w:rsidRPr="00DD53FA" w:rsidRDefault="00097545" w:rsidP="00AA151F">
      <w:pPr>
        <w:rPr>
          <w:rFonts w:ascii="Times New Roman" w:hAnsi="Times New Roman"/>
          <w:sz w:val="26"/>
          <w:szCs w:val="26"/>
          <w:lang w:val="uk-UA"/>
        </w:rPr>
      </w:pPr>
      <w:r w:rsidRPr="00DD53FA">
        <w:rPr>
          <w:rFonts w:ascii="Times New Roman" w:hAnsi="Times New Roman"/>
          <w:sz w:val="26"/>
          <w:szCs w:val="26"/>
          <w:lang w:val="uk-UA"/>
        </w:rPr>
        <w:t xml:space="preserve">Начальник відділу </w:t>
      </w:r>
      <w:r w:rsidRPr="00DD53FA">
        <w:rPr>
          <w:rFonts w:ascii="Times New Roman" w:hAnsi="Times New Roman"/>
          <w:bCs/>
          <w:iCs/>
          <w:sz w:val="26"/>
          <w:szCs w:val="26"/>
          <w:lang w:val="uk-UA"/>
        </w:rPr>
        <w:t>з економічних питань</w:t>
      </w:r>
      <w:r w:rsidRPr="00DD53FA">
        <w:rPr>
          <w:rFonts w:ascii="Times New Roman" w:hAnsi="Times New Roman"/>
          <w:bCs/>
          <w:iCs/>
          <w:sz w:val="26"/>
          <w:szCs w:val="26"/>
          <w:lang w:val="uk-UA"/>
        </w:rPr>
        <w:tab/>
      </w:r>
      <w:r w:rsidRPr="00DD53FA">
        <w:rPr>
          <w:rFonts w:ascii="Times New Roman" w:hAnsi="Times New Roman"/>
          <w:bCs/>
          <w:iCs/>
          <w:sz w:val="26"/>
          <w:szCs w:val="26"/>
          <w:lang w:val="uk-UA"/>
        </w:rPr>
        <w:tab/>
      </w:r>
      <w:r w:rsidR="00AA151F" w:rsidRPr="00DD53FA">
        <w:rPr>
          <w:rFonts w:ascii="Times New Roman" w:hAnsi="Times New Roman"/>
          <w:bCs/>
          <w:iCs/>
          <w:sz w:val="26"/>
          <w:szCs w:val="26"/>
          <w:lang w:val="uk-UA"/>
        </w:rPr>
        <w:tab/>
        <w:t xml:space="preserve">      </w:t>
      </w:r>
      <w:r w:rsidR="00DD53FA">
        <w:rPr>
          <w:rFonts w:ascii="Times New Roman" w:hAnsi="Times New Roman"/>
          <w:bCs/>
          <w:iCs/>
          <w:sz w:val="26"/>
          <w:szCs w:val="26"/>
          <w:lang w:val="uk-UA"/>
        </w:rPr>
        <w:t xml:space="preserve"> </w:t>
      </w:r>
      <w:r w:rsidR="00127123" w:rsidRPr="00DD53FA">
        <w:rPr>
          <w:rFonts w:ascii="Times New Roman" w:hAnsi="Times New Roman"/>
          <w:bCs/>
          <w:iCs/>
          <w:sz w:val="26"/>
          <w:szCs w:val="26"/>
          <w:lang w:val="uk-UA"/>
        </w:rPr>
        <w:t>Тетяна ШТОНДА</w:t>
      </w:r>
    </w:p>
    <w:p w:rsidR="00097545" w:rsidRPr="00DD53FA" w:rsidRDefault="00097545" w:rsidP="00AA151F">
      <w:pPr>
        <w:rPr>
          <w:rFonts w:ascii="Times New Roman" w:hAnsi="Times New Roman"/>
          <w:sz w:val="26"/>
          <w:szCs w:val="26"/>
          <w:lang w:val="uk-UA"/>
        </w:rPr>
      </w:pPr>
    </w:p>
    <w:p w:rsidR="00097545" w:rsidRPr="00DD53FA" w:rsidRDefault="00AA151F" w:rsidP="00AA151F">
      <w:pPr>
        <w:rPr>
          <w:rFonts w:ascii="Times New Roman" w:hAnsi="Times New Roman"/>
          <w:sz w:val="26"/>
          <w:szCs w:val="26"/>
          <w:lang w:val="uk-UA"/>
        </w:rPr>
      </w:pPr>
      <w:r w:rsidRPr="00DD53FA">
        <w:rPr>
          <w:rFonts w:ascii="Times New Roman" w:hAnsi="Times New Roman"/>
          <w:sz w:val="26"/>
          <w:szCs w:val="26"/>
          <w:lang w:val="uk-UA"/>
        </w:rPr>
        <w:t xml:space="preserve">Секретар міської ради </w:t>
      </w:r>
      <w:r w:rsidRPr="00DD53FA">
        <w:rPr>
          <w:rFonts w:ascii="Times New Roman" w:hAnsi="Times New Roman"/>
          <w:sz w:val="26"/>
          <w:szCs w:val="26"/>
          <w:lang w:val="uk-UA"/>
        </w:rPr>
        <w:tab/>
      </w:r>
      <w:r w:rsidRPr="00DD53FA">
        <w:rPr>
          <w:rFonts w:ascii="Times New Roman" w:hAnsi="Times New Roman"/>
          <w:sz w:val="26"/>
          <w:szCs w:val="26"/>
          <w:lang w:val="uk-UA"/>
        </w:rPr>
        <w:tab/>
      </w:r>
      <w:r w:rsidRPr="00DD53FA">
        <w:rPr>
          <w:rFonts w:ascii="Times New Roman" w:hAnsi="Times New Roman"/>
          <w:sz w:val="26"/>
          <w:szCs w:val="26"/>
          <w:lang w:val="uk-UA"/>
        </w:rPr>
        <w:tab/>
      </w:r>
      <w:r w:rsidRPr="00DD53FA">
        <w:rPr>
          <w:rFonts w:ascii="Times New Roman" w:hAnsi="Times New Roman"/>
          <w:sz w:val="26"/>
          <w:szCs w:val="26"/>
          <w:lang w:val="uk-UA"/>
        </w:rPr>
        <w:tab/>
      </w:r>
      <w:r w:rsidRPr="00DD53FA">
        <w:rPr>
          <w:rFonts w:ascii="Times New Roman" w:hAnsi="Times New Roman"/>
          <w:sz w:val="26"/>
          <w:szCs w:val="26"/>
          <w:lang w:val="uk-UA"/>
        </w:rPr>
        <w:tab/>
      </w:r>
      <w:r w:rsidRPr="00DD53FA">
        <w:rPr>
          <w:rFonts w:ascii="Times New Roman" w:hAnsi="Times New Roman"/>
          <w:sz w:val="26"/>
          <w:szCs w:val="26"/>
          <w:lang w:val="uk-UA"/>
        </w:rPr>
        <w:tab/>
        <w:t xml:space="preserve">       </w:t>
      </w:r>
      <w:r w:rsidR="00127123" w:rsidRPr="00DD53FA">
        <w:rPr>
          <w:rFonts w:ascii="Times New Roman" w:hAnsi="Times New Roman"/>
          <w:sz w:val="26"/>
          <w:szCs w:val="26"/>
          <w:lang w:val="uk-UA"/>
        </w:rPr>
        <w:t>Сергій ОСТРЕНКО</w:t>
      </w:r>
    </w:p>
    <w:p w:rsidR="001C15BD" w:rsidRPr="00DD53FA" w:rsidRDefault="001C15BD" w:rsidP="00AA151F">
      <w:pPr>
        <w:rPr>
          <w:rFonts w:ascii="Times New Roman" w:hAnsi="Times New Roman"/>
          <w:sz w:val="26"/>
          <w:szCs w:val="26"/>
          <w:lang w:val="uk-UA"/>
        </w:rPr>
      </w:pPr>
    </w:p>
    <w:p w:rsidR="001C15BD" w:rsidRPr="00DD53FA" w:rsidRDefault="001C15BD" w:rsidP="00AA151F">
      <w:pPr>
        <w:rPr>
          <w:rFonts w:ascii="Times New Roman" w:hAnsi="Times New Roman"/>
          <w:sz w:val="26"/>
          <w:szCs w:val="26"/>
          <w:lang w:val="uk-UA"/>
        </w:rPr>
      </w:pPr>
      <w:r w:rsidRPr="00DD53FA">
        <w:rPr>
          <w:rFonts w:ascii="Times New Roman" w:hAnsi="Times New Roman"/>
          <w:sz w:val="26"/>
          <w:szCs w:val="26"/>
          <w:lang w:val="uk-UA"/>
        </w:rPr>
        <w:t>Заступник міського голови з питань</w:t>
      </w:r>
    </w:p>
    <w:p w:rsidR="001C15BD" w:rsidRPr="00DD53FA" w:rsidRDefault="001C15BD" w:rsidP="00AA151F">
      <w:pPr>
        <w:rPr>
          <w:rFonts w:ascii="Times New Roman" w:hAnsi="Times New Roman"/>
          <w:sz w:val="26"/>
          <w:szCs w:val="26"/>
          <w:lang w:val="uk-UA"/>
        </w:rPr>
      </w:pPr>
      <w:r w:rsidRPr="00DD53FA">
        <w:rPr>
          <w:rFonts w:ascii="Times New Roman" w:hAnsi="Times New Roman"/>
          <w:sz w:val="26"/>
          <w:szCs w:val="26"/>
          <w:lang w:val="uk-UA"/>
        </w:rPr>
        <w:t>діяльності виконавчих органів ради</w:t>
      </w:r>
      <w:r w:rsidR="00AA151F" w:rsidRPr="00DD53FA">
        <w:rPr>
          <w:rFonts w:ascii="Times New Roman" w:hAnsi="Times New Roman"/>
          <w:sz w:val="26"/>
          <w:szCs w:val="26"/>
          <w:lang w:val="uk-UA"/>
        </w:rPr>
        <w:tab/>
      </w:r>
      <w:r w:rsidR="00AA151F" w:rsidRPr="00DD53FA">
        <w:rPr>
          <w:rFonts w:ascii="Times New Roman" w:hAnsi="Times New Roman"/>
          <w:sz w:val="26"/>
          <w:szCs w:val="26"/>
          <w:lang w:val="uk-UA"/>
        </w:rPr>
        <w:tab/>
      </w:r>
      <w:r w:rsidR="00AA151F" w:rsidRPr="00DD53FA">
        <w:rPr>
          <w:rFonts w:ascii="Times New Roman" w:hAnsi="Times New Roman"/>
          <w:sz w:val="26"/>
          <w:szCs w:val="26"/>
          <w:lang w:val="uk-UA"/>
        </w:rPr>
        <w:tab/>
      </w:r>
      <w:r w:rsidR="00AA151F" w:rsidRPr="00DD53FA">
        <w:rPr>
          <w:rFonts w:ascii="Times New Roman" w:hAnsi="Times New Roman"/>
          <w:sz w:val="26"/>
          <w:szCs w:val="26"/>
          <w:lang w:val="uk-UA"/>
        </w:rPr>
        <w:tab/>
        <w:t xml:space="preserve">       </w:t>
      </w:r>
      <w:r w:rsidR="00127123" w:rsidRPr="00DD53FA">
        <w:rPr>
          <w:rFonts w:ascii="Times New Roman" w:hAnsi="Times New Roman"/>
          <w:sz w:val="26"/>
          <w:szCs w:val="26"/>
          <w:lang w:val="uk-UA"/>
        </w:rPr>
        <w:t>Світлана ПАЦКО</w:t>
      </w:r>
    </w:p>
    <w:p w:rsidR="001C15BD" w:rsidRPr="00DD53FA" w:rsidRDefault="001C15BD" w:rsidP="00AA151F">
      <w:pPr>
        <w:rPr>
          <w:rFonts w:ascii="Times New Roman" w:hAnsi="Times New Roman"/>
          <w:sz w:val="26"/>
          <w:szCs w:val="26"/>
          <w:lang w:val="uk-UA"/>
        </w:rPr>
      </w:pPr>
    </w:p>
    <w:p w:rsidR="001C15BD" w:rsidRPr="00DD53FA" w:rsidRDefault="001C15BD" w:rsidP="00AA151F">
      <w:pPr>
        <w:rPr>
          <w:rFonts w:ascii="Times New Roman" w:hAnsi="Times New Roman"/>
          <w:sz w:val="26"/>
          <w:szCs w:val="26"/>
          <w:lang w:val="uk-UA"/>
        </w:rPr>
      </w:pPr>
      <w:r w:rsidRPr="00DD53FA">
        <w:rPr>
          <w:rFonts w:ascii="Times New Roman" w:hAnsi="Times New Roman"/>
          <w:sz w:val="26"/>
          <w:szCs w:val="26"/>
          <w:lang w:val="uk-UA"/>
        </w:rPr>
        <w:t>Начальник фінансового управління</w:t>
      </w:r>
      <w:r w:rsidR="00DD53FA">
        <w:rPr>
          <w:rFonts w:ascii="Times New Roman" w:hAnsi="Times New Roman"/>
          <w:sz w:val="26"/>
          <w:szCs w:val="26"/>
          <w:lang w:val="uk-UA"/>
        </w:rPr>
        <w:tab/>
      </w:r>
      <w:r w:rsidR="00DD53FA">
        <w:rPr>
          <w:rFonts w:ascii="Times New Roman" w:hAnsi="Times New Roman"/>
          <w:sz w:val="26"/>
          <w:szCs w:val="26"/>
          <w:lang w:val="uk-UA"/>
        </w:rPr>
        <w:tab/>
      </w:r>
      <w:r w:rsidR="00DD53FA">
        <w:rPr>
          <w:rFonts w:ascii="Times New Roman" w:hAnsi="Times New Roman"/>
          <w:sz w:val="26"/>
          <w:szCs w:val="26"/>
          <w:lang w:val="uk-UA"/>
        </w:rPr>
        <w:tab/>
      </w:r>
      <w:r w:rsidR="00DD53FA">
        <w:rPr>
          <w:rFonts w:ascii="Times New Roman" w:hAnsi="Times New Roman"/>
          <w:sz w:val="26"/>
          <w:szCs w:val="26"/>
          <w:lang w:val="uk-UA"/>
        </w:rPr>
        <w:tab/>
        <w:t xml:space="preserve">        </w:t>
      </w:r>
      <w:r w:rsidR="00127123" w:rsidRPr="00DD53FA">
        <w:rPr>
          <w:rFonts w:ascii="Times New Roman" w:hAnsi="Times New Roman"/>
          <w:sz w:val="26"/>
          <w:szCs w:val="26"/>
          <w:lang w:val="uk-UA"/>
        </w:rPr>
        <w:t>Раїса РОЇК</w:t>
      </w:r>
    </w:p>
    <w:p w:rsidR="001C15BD" w:rsidRPr="00DD53FA" w:rsidRDefault="001C15BD" w:rsidP="00AA151F">
      <w:pPr>
        <w:rPr>
          <w:rFonts w:ascii="Times New Roman" w:hAnsi="Times New Roman"/>
          <w:sz w:val="26"/>
          <w:szCs w:val="26"/>
          <w:lang w:val="uk-UA"/>
        </w:rPr>
      </w:pPr>
    </w:p>
    <w:p w:rsidR="001C15BD" w:rsidRPr="00DD53FA" w:rsidRDefault="001C15BD" w:rsidP="00AA151F">
      <w:pPr>
        <w:rPr>
          <w:rFonts w:ascii="Times New Roman" w:hAnsi="Times New Roman"/>
          <w:sz w:val="26"/>
          <w:szCs w:val="26"/>
          <w:lang w:val="uk-UA"/>
        </w:rPr>
      </w:pPr>
      <w:r w:rsidRPr="00DD53FA">
        <w:rPr>
          <w:rFonts w:ascii="Times New Roman" w:hAnsi="Times New Roman"/>
          <w:sz w:val="26"/>
          <w:szCs w:val="26"/>
          <w:lang w:val="uk-UA"/>
        </w:rPr>
        <w:t>Начальник юридичного відділу</w:t>
      </w:r>
      <w:r w:rsidR="00AA151F" w:rsidRPr="00DD53FA">
        <w:rPr>
          <w:rFonts w:ascii="Times New Roman" w:hAnsi="Times New Roman"/>
          <w:sz w:val="26"/>
          <w:szCs w:val="26"/>
          <w:lang w:val="uk-UA"/>
        </w:rPr>
        <w:tab/>
      </w:r>
      <w:r w:rsidR="00AA151F" w:rsidRPr="00DD53FA">
        <w:rPr>
          <w:rFonts w:ascii="Times New Roman" w:hAnsi="Times New Roman"/>
          <w:sz w:val="26"/>
          <w:szCs w:val="26"/>
          <w:lang w:val="uk-UA"/>
        </w:rPr>
        <w:tab/>
      </w:r>
      <w:r w:rsidR="00AA151F" w:rsidRPr="00DD53FA">
        <w:rPr>
          <w:rFonts w:ascii="Times New Roman" w:hAnsi="Times New Roman"/>
          <w:sz w:val="26"/>
          <w:szCs w:val="26"/>
          <w:lang w:val="uk-UA"/>
        </w:rPr>
        <w:tab/>
      </w:r>
      <w:r w:rsidR="00AA151F" w:rsidRPr="00DD53FA">
        <w:rPr>
          <w:rFonts w:ascii="Times New Roman" w:hAnsi="Times New Roman"/>
          <w:sz w:val="26"/>
          <w:szCs w:val="26"/>
          <w:lang w:val="uk-UA"/>
        </w:rPr>
        <w:tab/>
        <w:t xml:space="preserve">       </w:t>
      </w:r>
      <w:r w:rsidR="00DD53FA">
        <w:rPr>
          <w:rFonts w:ascii="Times New Roman" w:hAnsi="Times New Roman"/>
          <w:sz w:val="26"/>
          <w:szCs w:val="26"/>
          <w:lang w:val="uk-UA"/>
        </w:rPr>
        <w:t xml:space="preserve">            </w:t>
      </w:r>
      <w:r w:rsidR="00127123" w:rsidRPr="00DD53FA">
        <w:rPr>
          <w:rFonts w:ascii="Times New Roman" w:hAnsi="Times New Roman"/>
          <w:sz w:val="26"/>
          <w:szCs w:val="26"/>
          <w:lang w:val="uk-UA"/>
        </w:rPr>
        <w:t>Олег ЯЛИННИЙ</w:t>
      </w:r>
    </w:p>
    <w:p w:rsidR="001C15BD" w:rsidRPr="00DD53FA" w:rsidRDefault="001C15BD" w:rsidP="00AA151F">
      <w:pPr>
        <w:spacing w:line="192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C02FA" w:rsidRPr="00AC4195" w:rsidRDefault="003C02FA" w:rsidP="00995FE4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03AE" w:rsidRDefault="00A303AE" w:rsidP="00321D01">
      <w:pPr>
        <w:spacing w:line="192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574B" w:rsidRDefault="0066574B" w:rsidP="0066574B">
      <w:pPr>
        <w:ind w:left="552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sectPr w:rsidR="0066574B" w:rsidSect="00430078">
      <w:footnotePr>
        <w:pos w:val="beneathText"/>
      </w:footnotePr>
      <w:pgSz w:w="11905" w:h="16837"/>
      <w:pgMar w:top="709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A62FE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F2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C5A17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68EF1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AAF6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CCD7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6215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0058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EEE2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77E1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2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3">
    <w:nsid w:val="00000005"/>
    <w:multiLevelType w:val="multilevel"/>
    <w:tmpl w:val="557CD29E"/>
    <w:name w:val="WW8Num5"/>
    <w:lvl w:ilvl="0">
      <w:start w:val="2"/>
      <w:numFmt w:val="upperRoman"/>
      <w:lvlText w:val="%1."/>
      <w:lvlJc w:val="left"/>
      <w:pPr>
        <w:tabs>
          <w:tab w:val="num" w:pos="4095"/>
        </w:tabs>
        <w:ind w:left="4095" w:hanging="720"/>
      </w:pPr>
    </w:lvl>
    <w:lvl w:ilvl="1">
      <w:start w:val="1"/>
      <w:numFmt w:val="decimal"/>
      <w:isLgl/>
      <w:lvlText w:val="%1.%2."/>
      <w:lvlJc w:val="left"/>
      <w:pPr>
        <w:ind w:left="4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5" w:hanging="2160"/>
      </w:pPr>
      <w:rPr>
        <w:rFonts w:hint="default"/>
      </w:rPr>
    </w:lvl>
  </w:abstractNum>
  <w:abstractNum w:abstractNumId="14">
    <w:nsid w:val="030E64AD"/>
    <w:multiLevelType w:val="hybridMultilevel"/>
    <w:tmpl w:val="1BE693F2"/>
    <w:lvl w:ilvl="0" w:tplc="F35A8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78647B0"/>
    <w:multiLevelType w:val="hybridMultilevel"/>
    <w:tmpl w:val="EAECF3D8"/>
    <w:lvl w:ilvl="0" w:tplc="0B588DB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570741"/>
    <w:multiLevelType w:val="multilevel"/>
    <w:tmpl w:val="1304C5A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4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2160"/>
      </w:pPr>
      <w:rPr>
        <w:rFonts w:hint="default"/>
      </w:rPr>
    </w:lvl>
  </w:abstractNum>
  <w:abstractNum w:abstractNumId="17">
    <w:nsid w:val="20DA0FAF"/>
    <w:multiLevelType w:val="hybridMultilevel"/>
    <w:tmpl w:val="9D3CA1C4"/>
    <w:lvl w:ilvl="0" w:tplc="D352ADFE">
      <w:start w:val="8"/>
      <w:numFmt w:val="bullet"/>
      <w:lvlText w:val=""/>
      <w:lvlJc w:val="left"/>
      <w:pPr>
        <w:tabs>
          <w:tab w:val="num" w:pos="1256"/>
        </w:tabs>
        <w:ind w:left="1256" w:hanging="3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18">
    <w:nsid w:val="28921D25"/>
    <w:multiLevelType w:val="hybridMultilevel"/>
    <w:tmpl w:val="95E2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3D1A2E"/>
    <w:multiLevelType w:val="hybridMultilevel"/>
    <w:tmpl w:val="026653E6"/>
    <w:lvl w:ilvl="0" w:tplc="F35A8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C24943"/>
    <w:multiLevelType w:val="hybridMultilevel"/>
    <w:tmpl w:val="94D2E992"/>
    <w:lvl w:ilvl="0" w:tplc="0B588DBC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56D6401"/>
    <w:multiLevelType w:val="multilevel"/>
    <w:tmpl w:val="DEBC60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37805E9A"/>
    <w:multiLevelType w:val="hybridMultilevel"/>
    <w:tmpl w:val="1518B02A"/>
    <w:lvl w:ilvl="0" w:tplc="13421D6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F05F0F"/>
    <w:multiLevelType w:val="hybridMultilevel"/>
    <w:tmpl w:val="08BA0F4A"/>
    <w:lvl w:ilvl="0" w:tplc="F35A8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2D5AFF"/>
    <w:multiLevelType w:val="hybridMultilevel"/>
    <w:tmpl w:val="5CCEC348"/>
    <w:lvl w:ilvl="0" w:tplc="F35A8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D45EAA"/>
    <w:multiLevelType w:val="hybridMultilevel"/>
    <w:tmpl w:val="C890E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F96FD8"/>
    <w:multiLevelType w:val="hybridMultilevel"/>
    <w:tmpl w:val="1690FDA0"/>
    <w:lvl w:ilvl="0" w:tplc="2BEC6D14">
      <w:numFmt w:val="bullet"/>
      <w:lvlText w:val="-"/>
      <w:lvlJc w:val="left"/>
      <w:pPr>
        <w:ind w:left="360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7D72630"/>
    <w:multiLevelType w:val="multilevel"/>
    <w:tmpl w:val="5DF6171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592F209C"/>
    <w:multiLevelType w:val="multilevel"/>
    <w:tmpl w:val="8CB81B5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4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2160"/>
      </w:pPr>
      <w:rPr>
        <w:rFonts w:hint="default"/>
      </w:rPr>
    </w:lvl>
  </w:abstractNum>
  <w:abstractNum w:abstractNumId="29">
    <w:nsid w:val="5D5672B2"/>
    <w:multiLevelType w:val="hybridMultilevel"/>
    <w:tmpl w:val="95E2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507ED2"/>
    <w:multiLevelType w:val="multilevel"/>
    <w:tmpl w:val="6672AF38"/>
    <w:lvl w:ilvl="0">
      <w:start w:val="1"/>
      <w:numFmt w:val="decimal"/>
      <w:lvlText w:val="%1."/>
      <w:lvlJc w:val="left"/>
      <w:pPr>
        <w:ind w:left="2082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1">
    <w:nsid w:val="653F73F3"/>
    <w:multiLevelType w:val="multilevel"/>
    <w:tmpl w:val="1242BB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67B975A9"/>
    <w:multiLevelType w:val="hybridMultilevel"/>
    <w:tmpl w:val="606ED61A"/>
    <w:lvl w:ilvl="0" w:tplc="F35A8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4661B0"/>
    <w:multiLevelType w:val="multilevel"/>
    <w:tmpl w:val="81A4E0E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75E77867"/>
    <w:multiLevelType w:val="hybridMultilevel"/>
    <w:tmpl w:val="C3701D76"/>
    <w:lvl w:ilvl="0" w:tplc="0B588DBC">
      <w:start w:val="1"/>
      <w:numFmt w:val="bullet"/>
      <w:lvlText w:val=""/>
      <w:lvlJc w:val="right"/>
      <w:pPr>
        <w:tabs>
          <w:tab w:val="num" w:pos="1256"/>
        </w:tabs>
        <w:ind w:left="1256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35">
    <w:nsid w:val="76206ABC"/>
    <w:multiLevelType w:val="hybridMultilevel"/>
    <w:tmpl w:val="1DF4A4BE"/>
    <w:lvl w:ilvl="0" w:tplc="F35A8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CF617F"/>
    <w:multiLevelType w:val="hybridMultilevel"/>
    <w:tmpl w:val="1A36F410"/>
    <w:lvl w:ilvl="0" w:tplc="4EAA5E9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0F5468"/>
    <w:multiLevelType w:val="multilevel"/>
    <w:tmpl w:val="DE866A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>
    <w:nsid w:val="7EFD16C8"/>
    <w:multiLevelType w:val="hybridMultilevel"/>
    <w:tmpl w:val="9CEA4A02"/>
    <w:lvl w:ilvl="0" w:tplc="F35A8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12"/>
  </w:num>
  <w:num w:numId="4">
    <w:abstractNumId w:val="13"/>
  </w:num>
  <w:num w:numId="5">
    <w:abstractNumId w:val="33"/>
  </w:num>
  <w:num w:numId="6">
    <w:abstractNumId w:val="28"/>
  </w:num>
  <w:num w:numId="7">
    <w:abstractNumId w:val="16"/>
  </w:num>
  <w:num w:numId="8">
    <w:abstractNumId w:val="27"/>
  </w:num>
  <w:num w:numId="9">
    <w:abstractNumId w:val="1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6"/>
  </w:num>
  <w:num w:numId="21">
    <w:abstractNumId w:val="20"/>
  </w:num>
  <w:num w:numId="22">
    <w:abstractNumId w:val="34"/>
  </w:num>
  <w:num w:numId="23">
    <w:abstractNumId w:val="15"/>
  </w:num>
  <w:num w:numId="24">
    <w:abstractNumId w:val="23"/>
  </w:num>
  <w:num w:numId="25">
    <w:abstractNumId w:val="14"/>
  </w:num>
  <w:num w:numId="26">
    <w:abstractNumId w:val="35"/>
  </w:num>
  <w:num w:numId="27">
    <w:abstractNumId w:val="38"/>
  </w:num>
  <w:num w:numId="28">
    <w:abstractNumId w:val="11"/>
  </w:num>
  <w:num w:numId="29">
    <w:abstractNumId w:val="24"/>
  </w:num>
  <w:num w:numId="30">
    <w:abstractNumId w:val="19"/>
  </w:num>
  <w:num w:numId="31">
    <w:abstractNumId w:val="30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2"/>
  </w:num>
  <w:num w:numId="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29"/>
  </w:num>
  <w:num w:numId="38">
    <w:abstractNumId w:val="21"/>
  </w:num>
  <w:num w:numId="39">
    <w:abstractNumId w:val="37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E45C94"/>
    <w:rsid w:val="00001D60"/>
    <w:rsid w:val="0000650C"/>
    <w:rsid w:val="000305F5"/>
    <w:rsid w:val="000376C5"/>
    <w:rsid w:val="000401A3"/>
    <w:rsid w:val="000426DF"/>
    <w:rsid w:val="00043D4B"/>
    <w:rsid w:val="00053088"/>
    <w:rsid w:val="00056ACC"/>
    <w:rsid w:val="000603AC"/>
    <w:rsid w:val="00061636"/>
    <w:rsid w:val="00086EA0"/>
    <w:rsid w:val="00086EE9"/>
    <w:rsid w:val="00091F44"/>
    <w:rsid w:val="00097545"/>
    <w:rsid w:val="000A38C4"/>
    <w:rsid w:val="000A4959"/>
    <w:rsid w:val="000A780C"/>
    <w:rsid w:val="000C3F58"/>
    <w:rsid w:val="000D1C61"/>
    <w:rsid w:val="000E467E"/>
    <w:rsid w:val="000E4A72"/>
    <w:rsid w:val="000F4FC4"/>
    <w:rsid w:val="00103655"/>
    <w:rsid w:val="0010382E"/>
    <w:rsid w:val="0010403E"/>
    <w:rsid w:val="00110711"/>
    <w:rsid w:val="0011165B"/>
    <w:rsid w:val="00116109"/>
    <w:rsid w:val="00127123"/>
    <w:rsid w:val="00130D60"/>
    <w:rsid w:val="00172A34"/>
    <w:rsid w:val="00190844"/>
    <w:rsid w:val="00190C8D"/>
    <w:rsid w:val="0019668C"/>
    <w:rsid w:val="00196FAF"/>
    <w:rsid w:val="00197897"/>
    <w:rsid w:val="001A42C4"/>
    <w:rsid w:val="001A747D"/>
    <w:rsid w:val="001B01A1"/>
    <w:rsid w:val="001B3E62"/>
    <w:rsid w:val="001C15BD"/>
    <w:rsid w:val="001D09D4"/>
    <w:rsid w:val="001D2282"/>
    <w:rsid w:val="002065CE"/>
    <w:rsid w:val="00207350"/>
    <w:rsid w:val="00221557"/>
    <w:rsid w:val="0023198E"/>
    <w:rsid w:val="00232469"/>
    <w:rsid w:val="002328F3"/>
    <w:rsid w:val="00241F19"/>
    <w:rsid w:val="002439F4"/>
    <w:rsid w:val="00244142"/>
    <w:rsid w:val="00245257"/>
    <w:rsid w:val="00246FB2"/>
    <w:rsid w:val="00254B70"/>
    <w:rsid w:val="0026307B"/>
    <w:rsid w:val="0026368E"/>
    <w:rsid w:val="00264F86"/>
    <w:rsid w:val="0026760D"/>
    <w:rsid w:val="00271122"/>
    <w:rsid w:val="002768DC"/>
    <w:rsid w:val="00296AA9"/>
    <w:rsid w:val="002A0CB5"/>
    <w:rsid w:val="002A1BF3"/>
    <w:rsid w:val="002A5281"/>
    <w:rsid w:val="002B6EC5"/>
    <w:rsid w:val="002C730D"/>
    <w:rsid w:val="002E1E5C"/>
    <w:rsid w:val="002E6D77"/>
    <w:rsid w:val="002F13F1"/>
    <w:rsid w:val="002F5A81"/>
    <w:rsid w:val="0030383F"/>
    <w:rsid w:val="00311FDA"/>
    <w:rsid w:val="00321D01"/>
    <w:rsid w:val="00333AAD"/>
    <w:rsid w:val="00340751"/>
    <w:rsid w:val="00343BC1"/>
    <w:rsid w:val="00346FE6"/>
    <w:rsid w:val="00364957"/>
    <w:rsid w:val="0037001D"/>
    <w:rsid w:val="0037310D"/>
    <w:rsid w:val="00380085"/>
    <w:rsid w:val="00387907"/>
    <w:rsid w:val="003907D1"/>
    <w:rsid w:val="0039225A"/>
    <w:rsid w:val="003A0922"/>
    <w:rsid w:val="003A3E6F"/>
    <w:rsid w:val="003A79E2"/>
    <w:rsid w:val="003C02FA"/>
    <w:rsid w:val="003D0DB6"/>
    <w:rsid w:val="003D1029"/>
    <w:rsid w:val="003D35EA"/>
    <w:rsid w:val="003F0D12"/>
    <w:rsid w:val="00400CB1"/>
    <w:rsid w:val="00404462"/>
    <w:rsid w:val="00410026"/>
    <w:rsid w:val="00410246"/>
    <w:rsid w:val="00424575"/>
    <w:rsid w:val="00426437"/>
    <w:rsid w:val="00430078"/>
    <w:rsid w:val="0043268E"/>
    <w:rsid w:val="00433EB0"/>
    <w:rsid w:val="004378D1"/>
    <w:rsid w:val="00441990"/>
    <w:rsid w:val="0044354F"/>
    <w:rsid w:val="00465B0F"/>
    <w:rsid w:val="004661CC"/>
    <w:rsid w:val="0047581B"/>
    <w:rsid w:val="0048492F"/>
    <w:rsid w:val="004850B0"/>
    <w:rsid w:val="00493B10"/>
    <w:rsid w:val="00496A06"/>
    <w:rsid w:val="004A66F2"/>
    <w:rsid w:val="004A67B2"/>
    <w:rsid w:val="004B3D7B"/>
    <w:rsid w:val="004B4405"/>
    <w:rsid w:val="004B4C4C"/>
    <w:rsid w:val="004B5F86"/>
    <w:rsid w:val="004C1ABF"/>
    <w:rsid w:val="004C6E3C"/>
    <w:rsid w:val="004C7669"/>
    <w:rsid w:val="004D02BA"/>
    <w:rsid w:val="004D1D89"/>
    <w:rsid w:val="004D2D36"/>
    <w:rsid w:val="004F0DA5"/>
    <w:rsid w:val="004F65F8"/>
    <w:rsid w:val="0051128E"/>
    <w:rsid w:val="0051346E"/>
    <w:rsid w:val="005174BD"/>
    <w:rsid w:val="005557EB"/>
    <w:rsid w:val="00555E45"/>
    <w:rsid w:val="00563415"/>
    <w:rsid w:val="0057058B"/>
    <w:rsid w:val="00574BB2"/>
    <w:rsid w:val="005826DA"/>
    <w:rsid w:val="005900B2"/>
    <w:rsid w:val="00596F8D"/>
    <w:rsid w:val="005B2505"/>
    <w:rsid w:val="005C1B60"/>
    <w:rsid w:val="005C7BF4"/>
    <w:rsid w:val="005F6D7B"/>
    <w:rsid w:val="005F74EA"/>
    <w:rsid w:val="00606B3A"/>
    <w:rsid w:val="006165D2"/>
    <w:rsid w:val="00616F16"/>
    <w:rsid w:val="00622D07"/>
    <w:rsid w:val="00623093"/>
    <w:rsid w:val="00627E8F"/>
    <w:rsid w:val="00630E83"/>
    <w:rsid w:val="00633CF2"/>
    <w:rsid w:val="00655A69"/>
    <w:rsid w:val="00660BC9"/>
    <w:rsid w:val="0066574B"/>
    <w:rsid w:val="0068550E"/>
    <w:rsid w:val="006951A5"/>
    <w:rsid w:val="006A1D60"/>
    <w:rsid w:val="006C4F86"/>
    <w:rsid w:val="006D6D94"/>
    <w:rsid w:val="006D76B0"/>
    <w:rsid w:val="006E1C2E"/>
    <w:rsid w:val="006F4B4C"/>
    <w:rsid w:val="006F53C5"/>
    <w:rsid w:val="00701EAA"/>
    <w:rsid w:val="007057AD"/>
    <w:rsid w:val="00707888"/>
    <w:rsid w:val="00717B30"/>
    <w:rsid w:val="00723466"/>
    <w:rsid w:val="0072471E"/>
    <w:rsid w:val="00735C74"/>
    <w:rsid w:val="0073699E"/>
    <w:rsid w:val="007576AA"/>
    <w:rsid w:val="00760D0A"/>
    <w:rsid w:val="00761AF9"/>
    <w:rsid w:val="007638AF"/>
    <w:rsid w:val="00764C3D"/>
    <w:rsid w:val="00771E30"/>
    <w:rsid w:val="007772E0"/>
    <w:rsid w:val="007808F3"/>
    <w:rsid w:val="00791196"/>
    <w:rsid w:val="00797D3E"/>
    <w:rsid w:val="007A236D"/>
    <w:rsid w:val="007B726C"/>
    <w:rsid w:val="007D4B07"/>
    <w:rsid w:val="007E551E"/>
    <w:rsid w:val="007F298F"/>
    <w:rsid w:val="007F3F9A"/>
    <w:rsid w:val="007F5EE6"/>
    <w:rsid w:val="007F63E4"/>
    <w:rsid w:val="008079E0"/>
    <w:rsid w:val="00814531"/>
    <w:rsid w:val="008179B9"/>
    <w:rsid w:val="00827CBA"/>
    <w:rsid w:val="00830FC4"/>
    <w:rsid w:val="00836862"/>
    <w:rsid w:val="008443B8"/>
    <w:rsid w:val="008519B1"/>
    <w:rsid w:val="008541EC"/>
    <w:rsid w:val="00870B43"/>
    <w:rsid w:val="00881313"/>
    <w:rsid w:val="0089642F"/>
    <w:rsid w:val="008A372E"/>
    <w:rsid w:val="008A561D"/>
    <w:rsid w:val="008C45BD"/>
    <w:rsid w:val="008E1864"/>
    <w:rsid w:val="008E30C2"/>
    <w:rsid w:val="008E3430"/>
    <w:rsid w:val="008F5B8A"/>
    <w:rsid w:val="00906A22"/>
    <w:rsid w:val="00906DBA"/>
    <w:rsid w:val="00914A71"/>
    <w:rsid w:val="00915104"/>
    <w:rsid w:val="009232A5"/>
    <w:rsid w:val="00926C7B"/>
    <w:rsid w:val="00931B2C"/>
    <w:rsid w:val="00933584"/>
    <w:rsid w:val="00952FF5"/>
    <w:rsid w:val="00960194"/>
    <w:rsid w:val="009733B0"/>
    <w:rsid w:val="00974D4C"/>
    <w:rsid w:val="009817B8"/>
    <w:rsid w:val="00986EC9"/>
    <w:rsid w:val="00994748"/>
    <w:rsid w:val="00995FE4"/>
    <w:rsid w:val="009A2759"/>
    <w:rsid w:val="009A2AEE"/>
    <w:rsid w:val="009B1BD2"/>
    <w:rsid w:val="009B752B"/>
    <w:rsid w:val="009C4F09"/>
    <w:rsid w:val="009E1E5E"/>
    <w:rsid w:val="009E4CAA"/>
    <w:rsid w:val="00A01006"/>
    <w:rsid w:val="00A02C2C"/>
    <w:rsid w:val="00A066C3"/>
    <w:rsid w:val="00A072A8"/>
    <w:rsid w:val="00A10857"/>
    <w:rsid w:val="00A1113E"/>
    <w:rsid w:val="00A23125"/>
    <w:rsid w:val="00A24787"/>
    <w:rsid w:val="00A26A21"/>
    <w:rsid w:val="00A303AE"/>
    <w:rsid w:val="00A3559C"/>
    <w:rsid w:val="00A470F2"/>
    <w:rsid w:val="00A667F6"/>
    <w:rsid w:val="00A72B67"/>
    <w:rsid w:val="00A75027"/>
    <w:rsid w:val="00A930CF"/>
    <w:rsid w:val="00AA151F"/>
    <w:rsid w:val="00AA2577"/>
    <w:rsid w:val="00AC0CEA"/>
    <w:rsid w:val="00AC2737"/>
    <w:rsid w:val="00AC327E"/>
    <w:rsid w:val="00AC4195"/>
    <w:rsid w:val="00AC4D06"/>
    <w:rsid w:val="00AD320C"/>
    <w:rsid w:val="00AE5447"/>
    <w:rsid w:val="00AE77B9"/>
    <w:rsid w:val="00B00C8E"/>
    <w:rsid w:val="00B01CB2"/>
    <w:rsid w:val="00B12673"/>
    <w:rsid w:val="00B13C49"/>
    <w:rsid w:val="00B60375"/>
    <w:rsid w:val="00B60D49"/>
    <w:rsid w:val="00B87D2D"/>
    <w:rsid w:val="00B9514E"/>
    <w:rsid w:val="00BA0BA1"/>
    <w:rsid w:val="00BC119F"/>
    <w:rsid w:val="00BC5BF8"/>
    <w:rsid w:val="00BE1F17"/>
    <w:rsid w:val="00BE61C8"/>
    <w:rsid w:val="00BE6A32"/>
    <w:rsid w:val="00BE70E5"/>
    <w:rsid w:val="00BF0EA4"/>
    <w:rsid w:val="00BF3271"/>
    <w:rsid w:val="00BF619F"/>
    <w:rsid w:val="00BF7635"/>
    <w:rsid w:val="00C03868"/>
    <w:rsid w:val="00C03D15"/>
    <w:rsid w:val="00C17411"/>
    <w:rsid w:val="00C17849"/>
    <w:rsid w:val="00C2259D"/>
    <w:rsid w:val="00C32C61"/>
    <w:rsid w:val="00C377D0"/>
    <w:rsid w:val="00C40DFC"/>
    <w:rsid w:val="00C416A7"/>
    <w:rsid w:val="00C43B01"/>
    <w:rsid w:val="00C45270"/>
    <w:rsid w:val="00C51940"/>
    <w:rsid w:val="00C62ECB"/>
    <w:rsid w:val="00C637D6"/>
    <w:rsid w:val="00C749AD"/>
    <w:rsid w:val="00C938C3"/>
    <w:rsid w:val="00C938EB"/>
    <w:rsid w:val="00C93E49"/>
    <w:rsid w:val="00CA34D5"/>
    <w:rsid w:val="00CA5DAA"/>
    <w:rsid w:val="00CB2DCE"/>
    <w:rsid w:val="00CC0561"/>
    <w:rsid w:val="00CC34A1"/>
    <w:rsid w:val="00CC35BB"/>
    <w:rsid w:val="00CC4451"/>
    <w:rsid w:val="00CC61E1"/>
    <w:rsid w:val="00CD60ED"/>
    <w:rsid w:val="00CE0DC8"/>
    <w:rsid w:val="00CF4A1B"/>
    <w:rsid w:val="00CF56FA"/>
    <w:rsid w:val="00CF6CD5"/>
    <w:rsid w:val="00D00ECB"/>
    <w:rsid w:val="00D027C9"/>
    <w:rsid w:val="00D12834"/>
    <w:rsid w:val="00D16A47"/>
    <w:rsid w:val="00D17EB8"/>
    <w:rsid w:val="00D21D7C"/>
    <w:rsid w:val="00D232CD"/>
    <w:rsid w:val="00D26CCA"/>
    <w:rsid w:val="00D32AC5"/>
    <w:rsid w:val="00D40BA1"/>
    <w:rsid w:val="00D523B8"/>
    <w:rsid w:val="00D7178F"/>
    <w:rsid w:val="00D75BF8"/>
    <w:rsid w:val="00D94046"/>
    <w:rsid w:val="00DA1D7E"/>
    <w:rsid w:val="00DA46E6"/>
    <w:rsid w:val="00DB10CD"/>
    <w:rsid w:val="00DB23F7"/>
    <w:rsid w:val="00DB3898"/>
    <w:rsid w:val="00DB54A0"/>
    <w:rsid w:val="00DD2CC3"/>
    <w:rsid w:val="00DD327B"/>
    <w:rsid w:val="00DD53FA"/>
    <w:rsid w:val="00DE08EA"/>
    <w:rsid w:val="00DE58E2"/>
    <w:rsid w:val="00DF5B15"/>
    <w:rsid w:val="00DF777E"/>
    <w:rsid w:val="00E019D3"/>
    <w:rsid w:val="00E04131"/>
    <w:rsid w:val="00E079F4"/>
    <w:rsid w:val="00E1513C"/>
    <w:rsid w:val="00E176EE"/>
    <w:rsid w:val="00E24579"/>
    <w:rsid w:val="00E45C94"/>
    <w:rsid w:val="00E56040"/>
    <w:rsid w:val="00E56257"/>
    <w:rsid w:val="00E66C1C"/>
    <w:rsid w:val="00E70E7B"/>
    <w:rsid w:val="00E87100"/>
    <w:rsid w:val="00EA2430"/>
    <w:rsid w:val="00EA3AEA"/>
    <w:rsid w:val="00EA75D5"/>
    <w:rsid w:val="00ED2EAB"/>
    <w:rsid w:val="00EE2DEA"/>
    <w:rsid w:val="00EE338C"/>
    <w:rsid w:val="00EE7DEB"/>
    <w:rsid w:val="00EF1F2F"/>
    <w:rsid w:val="00EF5C4E"/>
    <w:rsid w:val="00F048A4"/>
    <w:rsid w:val="00F05378"/>
    <w:rsid w:val="00F104ED"/>
    <w:rsid w:val="00F1088B"/>
    <w:rsid w:val="00F15A55"/>
    <w:rsid w:val="00F25878"/>
    <w:rsid w:val="00F32DFC"/>
    <w:rsid w:val="00F50C9E"/>
    <w:rsid w:val="00F65E6B"/>
    <w:rsid w:val="00F70D78"/>
    <w:rsid w:val="00F724E6"/>
    <w:rsid w:val="00F72F28"/>
    <w:rsid w:val="00F7466E"/>
    <w:rsid w:val="00F8439C"/>
    <w:rsid w:val="00F852F2"/>
    <w:rsid w:val="00FC6BB4"/>
    <w:rsid w:val="00FD37EC"/>
    <w:rsid w:val="00FD4646"/>
    <w:rsid w:val="00FE33BE"/>
    <w:rsid w:val="00FE737F"/>
    <w:rsid w:val="00FE7B5C"/>
    <w:rsid w:val="00FF1519"/>
    <w:rsid w:val="00FF4174"/>
    <w:rsid w:val="00FF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09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2">
    <w:name w:val="heading 2"/>
    <w:basedOn w:val="a"/>
    <w:next w:val="a"/>
    <w:qFormat/>
    <w:rsid w:val="00CC35BB"/>
    <w:pPr>
      <w:keepNext/>
      <w:widowControl/>
      <w:numPr>
        <w:ilvl w:val="1"/>
        <w:numId w:val="1"/>
      </w:numPr>
      <w:jc w:val="both"/>
      <w:outlineLvl w:val="1"/>
    </w:pPr>
    <w:rPr>
      <w:rFonts w:ascii="Times New Roman" w:eastAsia="Times New Roman" w:hAnsi="Times New Roman"/>
      <w:kern w:val="0"/>
      <w:sz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16109"/>
    <w:pPr>
      <w:spacing w:after="120"/>
    </w:pPr>
  </w:style>
  <w:style w:type="paragraph" w:customStyle="1" w:styleId="a5">
    <w:name w:val="Заголовок"/>
    <w:basedOn w:val="a"/>
    <w:next w:val="a3"/>
    <w:rsid w:val="00116109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Title"/>
    <w:basedOn w:val="a5"/>
    <w:next w:val="a7"/>
    <w:qFormat/>
    <w:rsid w:val="00116109"/>
  </w:style>
  <w:style w:type="paragraph" w:styleId="a7">
    <w:name w:val="Subtitle"/>
    <w:basedOn w:val="a5"/>
    <w:next w:val="a3"/>
    <w:qFormat/>
    <w:rsid w:val="00116109"/>
    <w:pPr>
      <w:jc w:val="center"/>
    </w:pPr>
    <w:rPr>
      <w:i/>
      <w:iCs/>
    </w:rPr>
  </w:style>
  <w:style w:type="paragraph" w:styleId="a8">
    <w:name w:val="List"/>
    <w:basedOn w:val="a3"/>
    <w:semiHidden/>
    <w:rsid w:val="00116109"/>
    <w:rPr>
      <w:rFonts w:cs="Tahoma"/>
    </w:rPr>
  </w:style>
  <w:style w:type="paragraph" w:customStyle="1" w:styleId="1">
    <w:name w:val="Название1"/>
    <w:basedOn w:val="a"/>
    <w:rsid w:val="00116109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116109"/>
    <w:pPr>
      <w:suppressLineNumbers/>
    </w:pPr>
    <w:rPr>
      <w:rFonts w:cs="Tahoma"/>
    </w:rPr>
  </w:style>
  <w:style w:type="paragraph" w:styleId="a9">
    <w:name w:val="Balloon Text"/>
    <w:basedOn w:val="a"/>
    <w:link w:val="aa"/>
    <w:uiPriority w:val="99"/>
    <w:semiHidden/>
    <w:unhideWhenUsed/>
    <w:rsid w:val="009A275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A2759"/>
    <w:rPr>
      <w:rFonts w:ascii="Tahoma" w:eastAsia="Lucida Sans Unicode" w:hAnsi="Tahoma" w:cs="Tahoma"/>
      <w:kern w:val="1"/>
      <w:sz w:val="16"/>
      <w:szCs w:val="16"/>
    </w:rPr>
  </w:style>
  <w:style w:type="paragraph" w:customStyle="1" w:styleId="ab">
    <w:name w:val="Знак Знак Знак"/>
    <w:basedOn w:val="a"/>
    <w:rsid w:val="000426DF"/>
    <w:pPr>
      <w:widowControl/>
      <w:suppressAutoHyphens w:val="0"/>
    </w:pPr>
    <w:rPr>
      <w:rFonts w:ascii="Verdana" w:eastAsia="Times New Roman" w:hAnsi="Verdana" w:cs="Verdana"/>
      <w:kern w:val="0"/>
      <w:szCs w:val="20"/>
      <w:lang w:val="en-US" w:eastAsia="en-US"/>
    </w:rPr>
  </w:style>
  <w:style w:type="paragraph" w:styleId="ac">
    <w:name w:val="No Spacing"/>
    <w:uiPriority w:val="1"/>
    <w:qFormat/>
    <w:rsid w:val="002065CE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customStyle="1" w:styleId="ad">
    <w:name w:val="Содержимое таблицы"/>
    <w:basedOn w:val="a"/>
    <w:rsid w:val="0089642F"/>
    <w:pPr>
      <w:widowControl/>
      <w:suppressLineNumbers/>
    </w:pPr>
    <w:rPr>
      <w:rFonts w:ascii="Times New Roman" w:eastAsia="Times New Roman" w:hAnsi="Times New Roman"/>
      <w:kern w:val="0"/>
      <w:sz w:val="24"/>
      <w:lang w:eastAsia="ar-SA"/>
    </w:rPr>
  </w:style>
  <w:style w:type="paragraph" w:styleId="ae">
    <w:name w:val="List Paragraph"/>
    <w:basedOn w:val="a"/>
    <w:uiPriority w:val="34"/>
    <w:qFormat/>
    <w:rsid w:val="00D21D7C"/>
    <w:pPr>
      <w:ind w:left="708"/>
    </w:pPr>
  </w:style>
  <w:style w:type="character" w:styleId="af">
    <w:name w:val="Strong"/>
    <w:uiPriority w:val="22"/>
    <w:qFormat/>
    <w:rsid w:val="00AC4D06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4B3D7B"/>
    <w:rPr>
      <w:rFonts w:ascii="Arial" w:eastAsia="Lucida Sans Unicode" w:hAnsi="Arial"/>
      <w:kern w:val="1"/>
      <w:szCs w:val="24"/>
    </w:rPr>
  </w:style>
  <w:style w:type="paragraph" w:styleId="af0">
    <w:name w:val="Body Text Indent"/>
    <w:basedOn w:val="a"/>
    <w:link w:val="af1"/>
    <w:rsid w:val="0066574B"/>
    <w:pPr>
      <w:spacing w:after="120"/>
      <w:ind w:left="283"/>
    </w:pPr>
    <w:rPr>
      <w:rFonts w:cs="Arial"/>
      <w:lang w:eastAsia="zh-CN"/>
    </w:rPr>
  </w:style>
  <w:style w:type="character" w:customStyle="1" w:styleId="af1">
    <w:name w:val="Основной текст с отступом Знак"/>
    <w:basedOn w:val="a0"/>
    <w:link w:val="af0"/>
    <w:rsid w:val="0066574B"/>
    <w:rPr>
      <w:rFonts w:ascii="Arial" w:eastAsia="Lucida Sans Unicode" w:hAnsi="Arial" w:cs="Arial"/>
      <w:kern w:val="1"/>
      <w:szCs w:val="24"/>
      <w:lang w:eastAsia="zh-CN"/>
    </w:rPr>
  </w:style>
  <w:style w:type="paragraph" w:customStyle="1" w:styleId="af2">
    <w:name w:val="Нормальний текст"/>
    <w:basedOn w:val="a"/>
    <w:rsid w:val="0066574B"/>
    <w:pPr>
      <w:widowControl/>
      <w:suppressAutoHyphens w:val="0"/>
      <w:spacing w:before="120"/>
      <w:ind w:firstLine="567"/>
      <w:jc w:val="both"/>
    </w:pPr>
    <w:rPr>
      <w:rFonts w:ascii="Antiqua" w:eastAsia="Times New Roman" w:hAnsi="Antiqua" w:cs="Antiqua"/>
      <w:sz w:val="26"/>
      <w:szCs w:val="20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A8F84-DAEE-4DF5-A7B7-8C664DCD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Исполком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analiz2</dc:creator>
  <cp:lastModifiedBy>ekonom7</cp:lastModifiedBy>
  <cp:revision>19</cp:revision>
  <cp:lastPrinted>2023-11-20T12:25:00Z</cp:lastPrinted>
  <dcterms:created xsi:type="dcterms:W3CDTF">2021-10-11T13:34:00Z</dcterms:created>
  <dcterms:modified xsi:type="dcterms:W3CDTF">2023-11-23T06:26:00Z</dcterms:modified>
</cp:coreProperties>
</file>