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E271EA" w:rsidP="00E271EA">
      <w:pPr>
        <w:ind w:hanging="709"/>
        <w:jc w:val="center"/>
        <w:rPr>
          <w:b/>
          <w:bCs/>
          <w:sz w:val="28"/>
          <w:szCs w:val="28"/>
        </w:rPr>
      </w:pPr>
      <w:r>
        <w:t xml:space="preserve">         </w:t>
      </w:r>
      <w:r w:rsidR="001575AA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99731966" r:id="rId9"/>
        </w:object>
      </w:r>
    </w:p>
    <w:p w:rsidR="00D36302" w:rsidRPr="00FC39AD" w:rsidRDefault="00D36302" w:rsidP="00D403AB">
      <w:pPr>
        <w:tabs>
          <w:tab w:val="left" w:pos="374"/>
        </w:tabs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  МІСЬКА 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(</w:t>
      </w:r>
      <w:r w:rsidR="00D403AB">
        <w:rPr>
          <w:b/>
          <w:bCs/>
          <w:sz w:val="32"/>
          <w:szCs w:val="32"/>
        </w:rPr>
        <w:t>59</w:t>
      </w:r>
      <w:r w:rsidR="00107916">
        <w:rPr>
          <w:b/>
          <w:bCs/>
          <w:sz w:val="32"/>
          <w:szCs w:val="32"/>
        </w:rPr>
        <w:t xml:space="preserve"> </w:t>
      </w:r>
      <w:r w:rsidRPr="00FC39AD">
        <w:rPr>
          <w:b/>
          <w:bCs/>
          <w:sz w:val="32"/>
          <w:szCs w:val="32"/>
        </w:rPr>
        <w:t xml:space="preserve">сесія </w:t>
      </w:r>
      <w:r w:rsidR="00AD21FF" w:rsidRPr="00FC39AD">
        <w:rPr>
          <w:b/>
          <w:bCs/>
          <w:sz w:val="32"/>
          <w:szCs w:val="32"/>
          <w:lang w:val="en-US"/>
        </w:rPr>
        <w:t>VII</w:t>
      </w:r>
      <w:r w:rsidR="00C77CED">
        <w:rPr>
          <w:b/>
          <w:bCs/>
          <w:sz w:val="32"/>
          <w:szCs w:val="32"/>
        </w:rPr>
        <w:t>І</w:t>
      </w:r>
      <w:r w:rsidR="00AD21FF" w:rsidRPr="001D011C">
        <w:rPr>
          <w:b/>
          <w:bCs/>
          <w:sz w:val="32"/>
          <w:szCs w:val="32"/>
        </w:rPr>
        <w:t xml:space="preserve"> </w:t>
      </w:r>
      <w:r w:rsidRPr="00FC39AD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D403AB" w:rsidRDefault="00D403AB" w:rsidP="00D907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EB2FE5" w:rsidRPr="00834C5C">
        <w:rPr>
          <w:b/>
          <w:sz w:val="32"/>
          <w:szCs w:val="32"/>
        </w:rPr>
        <w:t>ід</w:t>
      </w:r>
      <w:r>
        <w:rPr>
          <w:b/>
          <w:sz w:val="32"/>
          <w:szCs w:val="32"/>
        </w:rPr>
        <w:t>________________</w:t>
      </w:r>
      <w:r w:rsidR="00834C5C" w:rsidRPr="00834C5C">
        <w:rPr>
          <w:b/>
          <w:sz w:val="32"/>
          <w:szCs w:val="32"/>
        </w:rPr>
        <w:t xml:space="preserve"> </w:t>
      </w:r>
      <w:r w:rsidR="007231DA">
        <w:rPr>
          <w:b/>
          <w:sz w:val="32"/>
          <w:szCs w:val="32"/>
        </w:rPr>
        <w:t xml:space="preserve">                                                         </w:t>
      </w:r>
      <w:r w:rsidR="00834C5C" w:rsidRPr="00834C5C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__________</w:t>
      </w:r>
      <w:r w:rsidR="00834C5C" w:rsidRPr="00834C5C">
        <w:rPr>
          <w:b/>
          <w:sz w:val="32"/>
          <w:szCs w:val="32"/>
        </w:rPr>
        <w:t xml:space="preserve"> </w:t>
      </w:r>
    </w:p>
    <w:p w:rsidR="00DB17A3" w:rsidRPr="008D007B" w:rsidRDefault="007231DA" w:rsidP="00D9075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403AB" w:rsidRPr="00D403AB" w:rsidRDefault="00D403AB" w:rsidP="00D403AB">
      <w:pPr>
        <w:tabs>
          <w:tab w:val="left" w:pos="5115"/>
        </w:tabs>
        <w:rPr>
          <w:bCs/>
          <w:sz w:val="26"/>
          <w:szCs w:val="26"/>
        </w:rPr>
      </w:pPr>
      <w:r w:rsidRPr="00D403AB">
        <w:rPr>
          <w:bCs/>
          <w:sz w:val="26"/>
          <w:szCs w:val="26"/>
        </w:rPr>
        <w:t xml:space="preserve">Про  надання згоди на укладання  </w:t>
      </w:r>
    </w:p>
    <w:p w:rsidR="00D403AB" w:rsidRPr="00D403AB" w:rsidRDefault="00D403AB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трьохстороннього Меморандуму </w:t>
      </w:r>
    </w:p>
    <w:p w:rsidR="00D403AB" w:rsidRPr="00D403AB" w:rsidRDefault="00D403AB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про взаєморозуміння щодо </w:t>
      </w:r>
    </w:p>
    <w:p w:rsidR="00D403AB" w:rsidRPr="00D403AB" w:rsidRDefault="00D403AB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організації весняного відпочинку </w:t>
      </w:r>
    </w:p>
    <w:p w:rsidR="001055DE" w:rsidRPr="00D403AB" w:rsidRDefault="00D403AB" w:rsidP="001C281F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>для дітей громадян України у 2025 році</w:t>
      </w:r>
    </w:p>
    <w:p w:rsidR="0049683A" w:rsidRPr="00D403AB" w:rsidRDefault="0049683A" w:rsidP="0049683A">
      <w:pPr>
        <w:tabs>
          <w:tab w:val="left" w:pos="1012"/>
        </w:tabs>
        <w:jc w:val="both"/>
        <w:rPr>
          <w:sz w:val="26"/>
          <w:szCs w:val="26"/>
        </w:rPr>
      </w:pPr>
    </w:p>
    <w:p w:rsidR="00D36302" w:rsidRPr="00D403AB" w:rsidRDefault="00001151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ab/>
      </w:r>
      <w:r w:rsidR="00D403AB" w:rsidRPr="00D403AB">
        <w:rPr>
          <w:sz w:val="26"/>
          <w:szCs w:val="26"/>
        </w:rPr>
        <w:t>Відповідно до</w:t>
      </w:r>
      <w:r w:rsidRPr="00D403AB">
        <w:rPr>
          <w:sz w:val="26"/>
          <w:szCs w:val="26"/>
        </w:rPr>
        <w:t xml:space="preserve"> ст.</w:t>
      </w:r>
      <w:r w:rsidR="00D403AB" w:rsidRPr="00D403AB">
        <w:rPr>
          <w:sz w:val="26"/>
          <w:szCs w:val="26"/>
        </w:rPr>
        <w:t>19 Конституції України, ст. 26, 4</w:t>
      </w:r>
      <w:r w:rsidR="00617515" w:rsidRPr="00D403AB">
        <w:rPr>
          <w:sz w:val="26"/>
          <w:szCs w:val="26"/>
        </w:rPr>
        <w:t>2</w:t>
      </w:r>
      <w:r w:rsidR="00D403AB" w:rsidRPr="00D403AB">
        <w:rPr>
          <w:sz w:val="26"/>
          <w:szCs w:val="26"/>
        </w:rPr>
        <w:t xml:space="preserve">, </w:t>
      </w:r>
      <w:r w:rsidRPr="00D403AB">
        <w:rPr>
          <w:sz w:val="26"/>
          <w:szCs w:val="26"/>
        </w:rPr>
        <w:t xml:space="preserve">59 Закону України “Про місцеве самоврядування в Україні”, </w:t>
      </w:r>
      <w:r w:rsidR="00D403AB" w:rsidRPr="00D403AB">
        <w:rPr>
          <w:sz w:val="26"/>
          <w:szCs w:val="26"/>
        </w:rPr>
        <w:t xml:space="preserve">з метою організації весняного відпочинку для дітей міста Павлограда в місті Зіген (Німеччина), </w:t>
      </w:r>
      <w:r w:rsidRPr="00D403AB">
        <w:rPr>
          <w:sz w:val="26"/>
          <w:szCs w:val="26"/>
        </w:rPr>
        <w:t>Павлоградська міська рада</w:t>
      </w:r>
    </w:p>
    <w:p w:rsidR="00173ADA" w:rsidRPr="00D403AB" w:rsidRDefault="00173ADA" w:rsidP="00263D21">
      <w:pPr>
        <w:tabs>
          <w:tab w:val="left" w:pos="0"/>
        </w:tabs>
        <w:spacing w:line="100" w:lineRule="atLeast"/>
        <w:ind w:right="140"/>
        <w:jc w:val="both"/>
        <w:rPr>
          <w:sz w:val="26"/>
          <w:szCs w:val="26"/>
        </w:rPr>
      </w:pPr>
    </w:p>
    <w:p w:rsidR="00D36302" w:rsidRPr="00D403AB" w:rsidRDefault="00D36302" w:rsidP="00263D21">
      <w:pPr>
        <w:ind w:right="140"/>
        <w:jc w:val="center"/>
        <w:rPr>
          <w:sz w:val="26"/>
          <w:szCs w:val="26"/>
        </w:rPr>
      </w:pPr>
      <w:r w:rsidRPr="00D403AB">
        <w:rPr>
          <w:sz w:val="26"/>
          <w:szCs w:val="26"/>
        </w:rPr>
        <w:t>ВИРІШИЛА:</w:t>
      </w:r>
    </w:p>
    <w:p w:rsidR="00275F72" w:rsidRPr="00D403AB" w:rsidRDefault="00275F72" w:rsidP="00263D21">
      <w:pPr>
        <w:ind w:right="140"/>
        <w:jc w:val="both"/>
        <w:rPr>
          <w:sz w:val="26"/>
          <w:szCs w:val="26"/>
        </w:rPr>
      </w:pPr>
    </w:p>
    <w:p w:rsidR="006E550E" w:rsidRPr="00D403AB" w:rsidRDefault="00173ADA" w:rsidP="00D403AB">
      <w:pPr>
        <w:jc w:val="both"/>
        <w:rPr>
          <w:sz w:val="26"/>
          <w:szCs w:val="26"/>
        </w:rPr>
      </w:pPr>
      <w:r w:rsidRPr="00D403AB">
        <w:rPr>
          <w:bCs/>
          <w:sz w:val="26"/>
          <w:szCs w:val="26"/>
        </w:rPr>
        <w:t xml:space="preserve">  </w:t>
      </w:r>
      <w:r w:rsidR="00973535" w:rsidRPr="00D403AB">
        <w:rPr>
          <w:bCs/>
          <w:sz w:val="26"/>
          <w:szCs w:val="26"/>
        </w:rPr>
        <w:tab/>
      </w:r>
      <w:r w:rsidR="00112969" w:rsidRPr="00D403AB">
        <w:rPr>
          <w:bCs/>
          <w:sz w:val="26"/>
          <w:szCs w:val="26"/>
        </w:rPr>
        <w:t xml:space="preserve">1. </w:t>
      </w:r>
      <w:r w:rsidR="00D403AB" w:rsidRPr="00D403AB">
        <w:rPr>
          <w:bCs/>
          <w:sz w:val="26"/>
          <w:szCs w:val="26"/>
        </w:rPr>
        <w:t xml:space="preserve">Надати згоду на укладання </w:t>
      </w:r>
      <w:r w:rsidR="00D403AB" w:rsidRPr="00D403AB">
        <w:rPr>
          <w:sz w:val="26"/>
          <w:szCs w:val="26"/>
        </w:rPr>
        <w:t>трьохстороннього Меморандуму про взаєморозуміння щодо організації весняного відпочинку для дітей громадян України у 2025 році (додається)</w:t>
      </w:r>
      <w:r w:rsidR="006E550E" w:rsidRPr="00D403AB">
        <w:rPr>
          <w:bCs/>
          <w:sz w:val="26"/>
          <w:szCs w:val="26"/>
        </w:rPr>
        <w:t>.</w:t>
      </w:r>
    </w:p>
    <w:p w:rsidR="00D403AB" w:rsidRPr="00D403AB" w:rsidRDefault="00F75C51" w:rsidP="00263D21">
      <w:pPr>
        <w:ind w:right="140"/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         2.</w:t>
      </w:r>
      <w:r w:rsidR="00472830" w:rsidRPr="00D403AB">
        <w:rPr>
          <w:sz w:val="26"/>
          <w:szCs w:val="26"/>
        </w:rPr>
        <w:t xml:space="preserve"> </w:t>
      </w:r>
      <w:r w:rsidR="00D403AB" w:rsidRPr="00D403AB">
        <w:rPr>
          <w:sz w:val="26"/>
          <w:szCs w:val="26"/>
        </w:rPr>
        <w:t xml:space="preserve">Уповноважити </w:t>
      </w:r>
      <w:r w:rsidR="001C281F" w:rsidRPr="00D403AB">
        <w:rPr>
          <w:sz w:val="26"/>
          <w:szCs w:val="26"/>
        </w:rPr>
        <w:t>Павлоградсько</w:t>
      </w:r>
      <w:r w:rsidR="00D403AB" w:rsidRPr="00D403AB">
        <w:rPr>
          <w:sz w:val="26"/>
          <w:szCs w:val="26"/>
        </w:rPr>
        <w:t>го</w:t>
      </w:r>
      <w:r w:rsidR="001C281F" w:rsidRPr="00D403AB">
        <w:rPr>
          <w:sz w:val="26"/>
          <w:szCs w:val="26"/>
        </w:rPr>
        <w:t xml:space="preserve"> місько</w:t>
      </w:r>
      <w:r w:rsidR="00D403AB" w:rsidRPr="00D403AB">
        <w:rPr>
          <w:sz w:val="26"/>
          <w:szCs w:val="26"/>
        </w:rPr>
        <w:t>го</w:t>
      </w:r>
      <w:r w:rsidR="001C281F" w:rsidRPr="00D403AB">
        <w:rPr>
          <w:sz w:val="26"/>
          <w:szCs w:val="26"/>
        </w:rPr>
        <w:t xml:space="preserve"> </w:t>
      </w:r>
      <w:r w:rsidR="00D403AB" w:rsidRPr="00D403AB">
        <w:rPr>
          <w:sz w:val="26"/>
          <w:szCs w:val="26"/>
        </w:rPr>
        <w:t>голову Вершину Анатолія Олексійовича підписати трьохсторонній Меморандум про взаєморозуміння щодо організації весняного відпочинку для дітей громадян України у 2025 році.</w:t>
      </w:r>
    </w:p>
    <w:p w:rsidR="00173ADA" w:rsidRPr="00D403AB" w:rsidRDefault="00D403AB" w:rsidP="00263D21">
      <w:pPr>
        <w:ind w:right="140" w:firstLine="708"/>
        <w:jc w:val="both"/>
        <w:rPr>
          <w:sz w:val="26"/>
          <w:szCs w:val="26"/>
        </w:rPr>
      </w:pPr>
      <w:r w:rsidRPr="00D403AB">
        <w:rPr>
          <w:bCs/>
          <w:sz w:val="26"/>
          <w:szCs w:val="26"/>
        </w:rPr>
        <w:t>3</w:t>
      </w:r>
      <w:r w:rsidR="00173ADA" w:rsidRPr="00D403AB">
        <w:rPr>
          <w:bCs/>
          <w:sz w:val="26"/>
          <w:szCs w:val="26"/>
        </w:rPr>
        <w:t>.</w:t>
      </w:r>
      <w:r w:rsidR="00173ADA" w:rsidRPr="00D403AB">
        <w:rPr>
          <w:sz w:val="26"/>
          <w:szCs w:val="26"/>
        </w:rPr>
        <w:t xml:space="preserve"> Відповідальність за виконання цього рішення покласти на </w:t>
      </w:r>
      <w:r w:rsidR="008A4B62" w:rsidRPr="00D403AB">
        <w:rPr>
          <w:sz w:val="26"/>
          <w:szCs w:val="26"/>
        </w:rPr>
        <w:t>секретаря міської ради.</w:t>
      </w:r>
    </w:p>
    <w:p w:rsidR="00112969" w:rsidRPr="00D403AB" w:rsidRDefault="00D403AB" w:rsidP="00263D21">
      <w:pPr>
        <w:ind w:right="140" w:firstLine="708"/>
        <w:jc w:val="both"/>
        <w:rPr>
          <w:bCs/>
          <w:sz w:val="26"/>
          <w:szCs w:val="26"/>
        </w:rPr>
      </w:pPr>
      <w:r w:rsidRPr="00D403AB">
        <w:rPr>
          <w:bCs/>
          <w:sz w:val="26"/>
          <w:szCs w:val="26"/>
        </w:rPr>
        <w:t>4</w:t>
      </w:r>
      <w:r w:rsidR="00112969" w:rsidRPr="00D403AB">
        <w:rPr>
          <w:bCs/>
          <w:sz w:val="26"/>
          <w:szCs w:val="26"/>
        </w:rPr>
        <w:t xml:space="preserve">. </w:t>
      </w:r>
      <w:r w:rsidR="00112969" w:rsidRPr="00D403AB">
        <w:rPr>
          <w:sz w:val="26"/>
          <w:szCs w:val="26"/>
        </w:rPr>
        <w:t xml:space="preserve">Контроль за виконанням даного рішення покласти на </w:t>
      </w:r>
      <w:r w:rsidR="00C77CED" w:rsidRPr="00D403AB">
        <w:rPr>
          <w:sz w:val="26"/>
          <w:szCs w:val="26"/>
        </w:rPr>
        <w:t xml:space="preserve">постійну </w:t>
      </w:r>
      <w:r w:rsidR="00112969" w:rsidRPr="00D403AB">
        <w:rPr>
          <w:sz w:val="26"/>
          <w:szCs w:val="26"/>
        </w:rPr>
        <w:t>депутатську комісію з питань планування</w:t>
      </w:r>
      <w:r w:rsidR="001D011C" w:rsidRPr="00D403AB">
        <w:rPr>
          <w:sz w:val="26"/>
          <w:szCs w:val="26"/>
        </w:rPr>
        <w:t>,</w:t>
      </w:r>
      <w:r w:rsidR="00112969" w:rsidRPr="00D403AB">
        <w:rPr>
          <w:sz w:val="26"/>
          <w:szCs w:val="26"/>
        </w:rPr>
        <w:t xml:space="preserve"> бюджету, фінансів, економічних реформ, інвестицій</w:t>
      </w:r>
      <w:r w:rsidR="001D011C" w:rsidRPr="00D403AB">
        <w:rPr>
          <w:sz w:val="26"/>
          <w:szCs w:val="26"/>
        </w:rPr>
        <w:t>, підприємництва та торгівлі</w:t>
      </w:r>
      <w:r w:rsidR="00D57695" w:rsidRPr="00D403AB">
        <w:rPr>
          <w:sz w:val="26"/>
          <w:szCs w:val="26"/>
        </w:rPr>
        <w:t>.</w:t>
      </w:r>
    </w:p>
    <w:p w:rsidR="00112969" w:rsidRPr="00D403AB" w:rsidRDefault="00112969" w:rsidP="00112969">
      <w:pPr>
        <w:jc w:val="both"/>
        <w:rPr>
          <w:bCs/>
          <w:sz w:val="26"/>
          <w:szCs w:val="26"/>
        </w:rPr>
      </w:pPr>
    </w:p>
    <w:p w:rsidR="00112969" w:rsidRPr="00D403AB" w:rsidRDefault="00112969" w:rsidP="00112969">
      <w:pPr>
        <w:pStyle w:val="30"/>
        <w:spacing w:after="0"/>
        <w:rPr>
          <w:bCs/>
          <w:sz w:val="26"/>
          <w:szCs w:val="26"/>
        </w:rPr>
      </w:pPr>
      <w:r w:rsidRPr="00D403AB">
        <w:rPr>
          <w:bCs/>
          <w:sz w:val="26"/>
          <w:szCs w:val="26"/>
        </w:rPr>
        <w:t xml:space="preserve">Міський голова                                           </w:t>
      </w:r>
      <w:r w:rsidR="005B6AB1" w:rsidRPr="00D403AB">
        <w:rPr>
          <w:bCs/>
          <w:sz w:val="26"/>
          <w:szCs w:val="26"/>
        </w:rPr>
        <w:t xml:space="preserve">                          </w:t>
      </w:r>
      <w:r w:rsidRPr="00D403AB">
        <w:rPr>
          <w:bCs/>
          <w:sz w:val="26"/>
          <w:szCs w:val="26"/>
        </w:rPr>
        <w:t>А</w:t>
      </w:r>
      <w:r w:rsidR="005B6AB1" w:rsidRPr="00D403AB">
        <w:rPr>
          <w:bCs/>
          <w:sz w:val="26"/>
          <w:szCs w:val="26"/>
        </w:rPr>
        <w:t>натолій</w:t>
      </w:r>
      <w:r w:rsidRPr="00D403AB">
        <w:rPr>
          <w:bCs/>
          <w:sz w:val="26"/>
          <w:szCs w:val="26"/>
        </w:rPr>
        <w:t xml:space="preserve"> </w:t>
      </w:r>
      <w:r w:rsidR="005B6AB1" w:rsidRPr="00D403AB">
        <w:rPr>
          <w:bCs/>
          <w:sz w:val="26"/>
          <w:szCs w:val="26"/>
        </w:rPr>
        <w:t>ВЕРШИНА</w:t>
      </w:r>
    </w:p>
    <w:p w:rsidR="00C30637" w:rsidRDefault="00C30637" w:rsidP="00112969">
      <w:pPr>
        <w:pStyle w:val="30"/>
        <w:spacing w:after="0"/>
        <w:rPr>
          <w:bCs/>
          <w:sz w:val="28"/>
          <w:szCs w:val="28"/>
        </w:rPr>
      </w:pPr>
    </w:p>
    <w:p w:rsidR="00C30637" w:rsidRPr="00C84A18" w:rsidRDefault="00C30637" w:rsidP="00C30637">
      <w:pPr>
        <w:ind w:right="-484"/>
        <w:jc w:val="both"/>
      </w:pPr>
      <w:r w:rsidRPr="00C84A18">
        <w:t>Питання  на розгляд ради винесено згідно з розпорядженням міського голови від __________ №_</w:t>
      </w:r>
      <w:r>
        <w:t>_____</w:t>
      </w:r>
      <w:r w:rsidRPr="00C84A18">
        <w:t>___</w:t>
      </w:r>
    </w:p>
    <w:p w:rsidR="00C30637" w:rsidRPr="00C84A18" w:rsidRDefault="00C30637" w:rsidP="00C30637">
      <w:pPr>
        <w:rPr>
          <w:b/>
          <w:sz w:val="28"/>
          <w:szCs w:val="28"/>
        </w:rPr>
      </w:pPr>
    </w:p>
    <w:p w:rsidR="00C30637" w:rsidRPr="00D403AB" w:rsidRDefault="00C30637" w:rsidP="00C30637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>Рішення підготував:</w:t>
      </w:r>
    </w:p>
    <w:p w:rsidR="00D403AB" w:rsidRPr="00D403AB" w:rsidRDefault="00C30637" w:rsidP="00C30637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Начальник відділу з питань розвитку </w:t>
      </w:r>
    </w:p>
    <w:p w:rsidR="00C30637" w:rsidRPr="00D403AB" w:rsidRDefault="00C30637" w:rsidP="00D403AB">
      <w:pPr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підприємництва та залучення інвестицій              </w:t>
      </w:r>
      <w:r w:rsidR="00D403AB">
        <w:rPr>
          <w:sz w:val="26"/>
          <w:szCs w:val="26"/>
        </w:rPr>
        <w:t xml:space="preserve">         </w:t>
      </w:r>
      <w:r w:rsidRPr="00D403AB">
        <w:rPr>
          <w:sz w:val="26"/>
          <w:szCs w:val="26"/>
        </w:rPr>
        <w:t xml:space="preserve"> Світлана  КУСОЧКІНА</w:t>
      </w:r>
    </w:p>
    <w:p w:rsidR="00C30637" w:rsidRPr="00D403AB" w:rsidRDefault="00C30637" w:rsidP="00C30637">
      <w:pPr>
        <w:tabs>
          <w:tab w:val="left" w:pos="7371"/>
        </w:tabs>
        <w:jc w:val="both"/>
        <w:rPr>
          <w:sz w:val="26"/>
          <w:szCs w:val="26"/>
        </w:rPr>
      </w:pPr>
    </w:p>
    <w:p w:rsidR="00C30637" w:rsidRPr="00D403AB" w:rsidRDefault="00C30637" w:rsidP="00C30637">
      <w:pPr>
        <w:tabs>
          <w:tab w:val="left" w:pos="7371"/>
        </w:tabs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Секретар міської ради                                                 </w:t>
      </w:r>
      <w:r w:rsidR="00D403AB">
        <w:rPr>
          <w:sz w:val="26"/>
          <w:szCs w:val="26"/>
        </w:rPr>
        <w:t xml:space="preserve">     </w:t>
      </w:r>
      <w:r w:rsidRPr="00D403AB">
        <w:rPr>
          <w:sz w:val="26"/>
          <w:szCs w:val="26"/>
        </w:rPr>
        <w:t xml:space="preserve"> Сергій ОСТРЕНКО</w:t>
      </w:r>
    </w:p>
    <w:p w:rsidR="00C30637" w:rsidRPr="00D403AB" w:rsidRDefault="00C30637" w:rsidP="00C30637">
      <w:pPr>
        <w:rPr>
          <w:sz w:val="26"/>
          <w:szCs w:val="26"/>
        </w:rPr>
      </w:pPr>
    </w:p>
    <w:p w:rsidR="00C30637" w:rsidRPr="00D403AB" w:rsidRDefault="00C30637" w:rsidP="00C30637">
      <w:pPr>
        <w:jc w:val="both"/>
        <w:rPr>
          <w:sz w:val="26"/>
          <w:szCs w:val="26"/>
        </w:rPr>
      </w:pPr>
    </w:p>
    <w:p w:rsidR="00C30637" w:rsidRPr="006B3D6C" w:rsidRDefault="00C30637" w:rsidP="006B3D6C">
      <w:pPr>
        <w:tabs>
          <w:tab w:val="left" w:pos="7371"/>
        </w:tabs>
        <w:jc w:val="both"/>
        <w:rPr>
          <w:sz w:val="26"/>
          <w:szCs w:val="26"/>
        </w:rPr>
      </w:pPr>
      <w:r w:rsidRPr="00D403AB">
        <w:rPr>
          <w:sz w:val="26"/>
          <w:szCs w:val="26"/>
        </w:rPr>
        <w:t xml:space="preserve">Начальник  юридичного відділу                                  </w:t>
      </w:r>
      <w:r w:rsidR="00D403AB">
        <w:rPr>
          <w:sz w:val="26"/>
          <w:szCs w:val="26"/>
        </w:rPr>
        <w:t xml:space="preserve">    </w:t>
      </w:r>
      <w:r w:rsidRPr="00D403AB">
        <w:rPr>
          <w:sz w:val="26"/>
          <w:szCs w:val="26"/>
        </w:rPr>
        <w:t>Олег ЯЛИННИЙ</w:t>
      </w:r>
    </w:p>
    <w:sectPr w:rsidR="00C30637" w:rsidRPr="006B3D6C" w:rsidSect="00586BF3">
      <w:pgSz w:w="11906" w:h="16838"/>
      <w:pgMar w:top="42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B2" w:rsidRDefault="00A475B2" w:rsidP="0032105D">
      <w:r>
        <w:separator/>
      </w:r>
    </w:p>
  </w:endnote>
  <w:endnote w:type="continuationSeparator" w:id="0">
    <w:p w:rsidR="00A475B2" w:rsidRDefault="00A475B2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B2" w:rsidRDefault="00A475B2" w:rsidP="0032105D">
      <w:r>
        <w:separator/>
      </w:r>
    </w:p>
  </w:footnote>
  <w:footnote w:type="continuationSeparator" w:id="0">
    <w:p w:rsidR="00A475B2" w:rsidRDefault="00A475B2" w:rsidP="00321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1151"/>
    <w:rsid w:val="0000446F"/>
    <w:rsid w:val="000130B8"/>
    <w:rsid w:val="000155D1"/>
    <w:rsid w:val="00017325"/>
    <w:rsid w:val="0002164D"/>
    <w:rsid w:val="00032D3F"/>
    <w:rsid w:val="00036FE4"/>
    <w:rsid w:val="000522D2"/>
    <w:rsid w:val="000524A2"/>
    <w:rsid w:val="000531BF"/>
    <w:rsid w:val="000561B4"/>
    <w:rsid w:val="00061663"/>
    <w:rsid w:val="00070301"/>
    <w:rsid w:val="000719CE"/>
    <w:rsid w:val="0008559E"/>
    <w:rsid w:val="00086A12"/>
    <w:rsid w:val="000A0971"/>
    <w:rsid w:val="000A35CE"/>
    <w:rsid w:val="000A7CE6"/>
    <w:rsid w:val="000C0C00"/>
    <w:rsid w:val="000C5285"/>
    <w:rsid w:val="000D459D"/>
    <w:rsid w:val="000E1BE3"/>
    <w:rsid w:val="000E5A61"/>
    <w:rsid w:val="000F06CE"/>
    <w:rsid w:val="000F1338"/>
    <w:rsid w:val="000F2DF3"/>
    <w:rsid w:val="000F3EB9"/>
    <w:rsid w:val="001055DE"/>
    <w:rsid w:val="0010605E"/>
    <w:rsid w:val="001072A4"/>
    <w:rsid w:val="00107916"/>
    <w:rsid w:val="001101B0"/>
    <w:rsid w:val="00112969"/>
    <w:rsid w:val="00112E05"/>
    <w:rsid w:val="001174CE"/>
    <w:rsid w:val="00117838"/>
    <w:rsid w:val="001179CF"/>
    <w:rsid w:val="00121D04"/>
    <w:rsid w:val="001237E8"/>
    <w:rsid w:val="001253D6"/>
    <w:rsid w:val="00131D3F"/>
    <w:rsid w:val="001543DF"/>
    <w:rsid w:val="00156AD7"/>
    <w:rsid w:val="001575AA"/>
    <w:rsid w:val="00173ADA"/>
    <w:rsid w:val="0018106E"/>
    <w:rsid w:val="00187CFB"/>
    <w:rsid w:val="001A077C"/>
    <w:rsid w:val="001A3E6E"/>
    <w:rsid w:val="001A6E38"/>
    <w:rsid w:val="001B3CD0"/>
    <w:rsid w:val="001B4454"/>
    <w:rsid w:val="001C281F"/>
    <w:rsid w:val="001D011C"/>
    <w:rsid w:val="001D0D7F"/>
    <w:rsid w:val="001D1A7E"/>
    <w:rsid w:val="001D70A1"/>
    <w:rsid w:val="001E64AD"/>
    <w:rsid w:val="0022048C"/>
    <w:rsid w:val="00221EBE"/>
    <w:rsid w:val="00227AB0"/>
    <w:rsid w:val="00230047"/>
    <w:rsid w:val="0023309B"/>
    <w:rsid w:val="00234C03"/>
    <w:rsid w:val="00235823"/>
    <w:rsid w:val="00236EB4"/>
    <w:rsid w:val="0024505B"/>
    <w:rsid w:val="002471CC"/>
    <w:rsid w:val="00251E67"/>
    <w:rsid w:val="00254195"/>
    <w:rsid w:val="00256EBF"/>
    <w:rsid w:val="00263D21"/>
    <w:rsid w:val="0027079D"/>
    <w:rsid w:val="0027363F"/>
    <w:rsid w:val="00275F72"/>
    <w:rsid w:val="00276B20"/>
    <w:rsid w:val="00277285"/>
    <w:rsid w:val="002B12A8"/>
    <w:rsid w:val="002B17E3"/>
    <w:rsid w:val="002B1EB6"/>
    <w:rsid w:val="002B44D8"/>
    <w:rsid w:val="002C1B43"/>
    <w:rsid w:val="002C399B"/>
    <w:rsid w:val="002C3DEE"/>
    <w:rsid w:val="002C41E8"/>
    <w:rsid w:val="002D6C32"/>
    <w:rsid w:val="002D7147"/>
    <w:rsid w:val="002E7458"/>
    <w:rsid w:val="002F01F6"/>
    <w:rsid w:val="002F0B24"/>
    <w:rsid w:val="002F26EA"/>
    <w:rsid w:val="0030006A"/>
    <w:rsid w:val="0031150D"/>
    <w:rsid w:val="00311DA2"/>
    <w:rsid w:val="00313D66"/>
    <w:rsid w:val="00315C0D"/>
    <w:rsid w:val="003179C8"/>
    <w:rsid w:val="0032105D"/>
    <w:rsid w:val="00323402"/>
    <w:rsid w:val="00335A13"/>
    <w:rsid w:val="00337C7B"/>
    <w:rsid w:val="00347CCC"/>
    <w:rsid w:val="00350F6D"/>
    <w:rsid w:val="0035584E"/>
    <w:rsid w:val="003577BB"/>
    <w:rsid w:val="00364358"/>
    <w:rsid w:val="003663E6"/>
    <w:rsid w:val="00373A60"/>
    <w:rsid w:val="00377C85"/>
    <w:rsid w:val="00380770"/>
    <w:rsid w:val="00384F1B"/>
    <w:rsid w:val="003904AD"/>
    <w:rsid w:val="00391ACF"/>
    <w:rsid w:val="00392C87"/>
    <w:rsid w:val="0039356B"/>
    <w:rsid w:val="0039553A"/>
    <w:rsid w:val="003A1294"/>
    <w:rsid w:val="003A27A2"/>
    <w:rsid w:val="003A77B1"/>
    <w:rsid w:val="003B4D62"/>
    <w:rsid w:val="003B5052"/>
    <w:rsid w:val="003B626F"/>
    <w:rsid w:val="003B6F77"/>
    <w:rsid w:val="003C07E5"/>
    <w:rsid w:val="003C7679"/>
    <w:rsid w:val="003D2FE0"/>
    <w:rsid w:val="003D37D0"/>
    <w:rsid w:val="003F2D80"/>
    <w:rsid w:val="004016EE"/>
    <w:rsid w:val="00402393"/>
    <w:rsid w:val="00406E6C"/>
    <w:rsid w:val="004218AF"/>
    <w:rsid w:val="00424B9C"/>
    <w:rsid w:val="00426D7D"/>
    <w:rsid w:val="004348E2"/>
    <w:rsid w:val="0043748B"/>
    <w:rsid w:val="00446395"/>
    <w:rsid w:val="00460703"/>
    <w:rsid w:val="00464C94"/>
    <w:rsid w:val="00464E48"/>
    <w:rsid w:val="00470C51"/>
    <w:rsid w:val="00470FB1"/>
    <w:rsid w:val="00472830"/>
    <w:rsid w:val="00483C9C"/>
    <w:rsid w:val="00487CE1"/>
    <w:rsid w:val="0049683A"/>
    <w:rsid w:val="00496EAB"/>
    <w:rsid w:val="00497C4D"/>
    <w:rsid w:val="004A053F"/>
    <w:rsid w:val="004B75DC"/>
    <w:rsid w:val="004B7BA7"/>
    <w:rsid w:val="004D3DE2"/>
    <w:rsid w:val="004D4E08"/>
    <w:rsid w:val="004D74E3"/>
    <w:rsid w:val="004D78C4"/>
    <w:rsid w:val="004F0641"/>
    <w:rsid w:val="004F148F"/>
    <w:rsid w:val="004F5FBC"/>
    <w:rsid w:val="00504CB8"/>
    <w:rsid w:val="00505F47"/>
    <w:rsid w:val="00507AAA"/>
    <w:rsid w:val="005118D0"/>
    <w:rsid w:val="00511EE6"/>
    <w:rsid w:val="00514377"/>
    <w:rsid w:val="0054178D"/>
    <w:rsid w:val="00541E98"/>
    <w:rsid w:val="00542148"/>
    <w:rsid w:val="005449AA"/>
    <w:rsid w:val="0055795F"/>
    <w:rsid w:val="00566766"/>
    <w:rsid w:val="0057471E"/>
    <w:rsid w:val="0057660B"/>
    <w:rsid w:val="00583B62"/>
    <w:rsid w:val="00586BF3"/>
    <w:rsid w:val="0058723B"/>
    <w:rsid w:val="00593642"/>
    <w:rsid w:val="005B36FE"/>
    <w:rsid w:val="005B6AB1"/>
    <w:rsid w:val="005B6B41"/>
    <w:rsid w:val="005B7F26"/>
    <w:rsid w:val="005C02F8"/>
    <w:rsid w:val="005C6271"/>
    <w:rsid w:val="005C6B64"/>
    <w:rsid w:val="005D31E0"/>
    <w:rsid w:val="005D3C55"/>
    <w:rsid w:val="005E5328"/>
    <w:rsid w:val="005E749B"/>
    <w:rsid w:val="005E75C5"/>
    <w:rsid w:val="005F2EB0"/>
    <w:rsid w:val="00601676"/>
    <w:rsid w:val="00606A7A"/>
    <w:rsid w:val="00617515"/>
    <w:rsid w:val="00620A05"/>
    <w:rsid w:val="006238AA"/>
    <w:rsid w:val="00625701"/>
    <w:rsid w:val="00625DEF"/>
    <w:rsid w:val="00656B68"/>
    <w:rsid w:val="00660DAC"/>
    <w:rsid w:val="00662E9A"/>
    <w:rsid w:val="0066745F"/>
    <w:rsid w:val="0067494A"/>
    <w:rsid w:val="00675A20"/>
    <w:rsid w:val="00686171"/>
    <w:rsid w:val="00691404"/>
    <w:rsid w:val="0069283D"/>
    <w:rsid w:val="00695736"/>
    <w:rsid w:val="006A2050"/>
    <w:rsid w:val="006A69E6"/>
    <w:rsid w:val="006B363F"/>
    <w:rsid w:val="006B3D6C"/>
    <w:rsid w:val="006B4F11"/>
    <w:rsid w:val="006B6134"/>
    <w:rsid w:val="006B79FA"/>
    <w:rsid w:val="006C3A07"/>
    <w:rsid w:val="006C66B1"/>
    <w:rsid w:val="006D006B"/>
    <w:rsid w:val="006D3344"/>
    <w:rsid w:val="006D5778"/>
    <w:rsid w:val="006E17F5"/>
    <w:rsid w:val="006E4AB7"/>
    <w:rsid w:val="006E550E"/>
    <w:rsid w:val="007060E5"/>
    <w:rsid w:val="00717628"/>
    <w:rsid w:val="007231DA"/>
    <w:rsid w:val="00723BB4"/>
    <w:rsid w:val="007370FB"/>
    <w:rsid w:val="007425A9"/>
    <w:rsid w:val="00742A69"/>
    <w:rsid w:val="007557C7"/>
    <w:rsid w:val="00760C04"/>
    <w:rsid w:val="00761512"/>
    <w:rsid w:val="007716A8"/>
    <w:rsid w:val="00773334"/>
    <w:rsid w:val="00773E88"/>
    <w:rsid w:val="00786709"/>
    <w:rsid w:val="007938C9"/>
    <w:rsid w:val="007A1E22"/>
    <w:rsid w:val="007A4907"/>
    <w:rsid w:val="007A5B13"/>
    <w:rsid w:val="007A6D81"/>
    <w:rsid w:val="007B107B"/>
    <w:rsid w:val="007B2FA9"/>
    <w:rsid w:val="007D591E"/>
    <w:rsid w:val="007D6C40"/>
    <w:rsid w:val="007E42F8"/>
    <w:rsid w:val="007E54D4"/>
    <w:rsid w:val="007E6CF1"/>
    <w:rsid w:val="008013D8"/>
    <w:rsid w:val="00802064"/>
    <w:rsid w:val="008029AF"/>
    <w:rsid w:val="00806136"/>
    <w:rsid w:val="00824A41"/>
    <w:rsid w:val="008278CF"/>
    <w:rsid w:val="00831F49"/>
    <w:rsid w:val="00834C5C"/>
    <w:rsid w:val="00836A5C"/>
    <w:rsid w:val="008400C9"/>
    <w:rsid w:val="00843C2D"/>
    <w:rsid w:val="008542CE"/>
    <w:rsid w:val="008577EF"/>
    <w:rsid w:val="00860866"/>
    <w:rsid w:val="008661CB"/>
    <w:rsid w:val="00866610"/>
    <w:rsid w:val="008724D5"/>
    <w:rsid w:val="008741A3"/>
    <w:rsid w:val="00874B35"/>
    <w:rsid w:val="008820BE"/>
    <w:rsid w:val="00884E72"/>
    <w:rsid w:val="00891187"/>
    <w:rsid w:val="00895681"/>
    <w:rsid w:val="00896EB2"/>
    <w:rsid w:val="008973B3"/>
    <w:rsid w:val="008A01D1"/>
    <w:rsid w:val="008A4B62"/>
    <w:rsid w:val="008B0709"/>
    <w:rsid w:val="008B138E"/>
    <w:rsid w:val="008B35BF"/>
    <w:rsid w:val="008B3D17"/>
    <w:rsid w:val="008B4480"/>
    <w:rsid w:val="008B5BC3"/>
    <w:rsid w:val="008C6D6E"/>
    <w:rsid w:val="008D0029"/>
    <w:rsid w:val="008D007B"/>
    <w:rsid w:val="008D53EF"/>
    <w:rsid w:val="008E43EE"/>
    <w:rsid w:val="008E7A33"/>
    <w:rsid w:val="008F02E5"/>
    <w:rsid w:val="008F1383"/>
    <w:rsid w:val="008F28FD"/>
    <w:rsid w:val="008F2E27"/>
    <w:rsid w:val="00902297"/>
    <w:rsid w:val="00902786"/>
    <w:rsid w:val="00910060"/>
    <w:rsid w:val="00911630"/>
    <w:rsid w:val="009172BD"/>
    <w:rsid w:val="00920429"/>
    <w:rsid w:val="00930161"/>
    <w:rsid w:val="009330B1"/>
    <w:rsid w:val="00946FC0"/>
    <w:rsid w:val="0095228D"/>
    <w:rsid w:val="009560B0"/>
    <w:rsid w:val="009606C2"/>
    <w:rsid w:val="009612CB"/>
    <w:rsid w:val="00964040"/>
    <w:rsid w:val="00964A2E"/>
    <w:rsid w:val="00964BDB"/>
    <w:rsid w:val="00965F5F"/>
    <w:rsid w:val="009669FF"/>
    <w:rsid w:val="00971DDC"/>
    <w:rsid w:val="00972169"/>
    <w:rsid w:val="00972ECD"/>
    <w:rsid w:val="00973535"/>
    <w:rsid w:val="009802AD"/>
    <w:rsid w:val="00983B78"/>
    <w:rsid w:val="009864AF"/>
    <w:rsid w:val="009874EA"/>
    <w:rsid w:val="00990F91"/>
    <w:rsid w:val="00996DEC"/>
    <w:rsid w:val="009A1D84"/>
    <w:rsid w:val="009A2646"/>
    <w:rsid w:val="009A5C14"/>
    <w:rsid w:val="009A750D"/>
    <w:rsid w:val="009B1098"/>
    <w:rsid w:val="009B240C"/>
    <w:rsid w:val="009B7DE8"/>
    <w:rsid w:val="009D3908"/>
    <w:rsid w:val="009D5422"/>
    <w:rsid w:val="009F373A"/>
    <w:rsid w:val="00A0120C"/>
    <w:rsid w:val="00A0142B"/>
    <w:rsid w:val="00A04B75"/>
    <w:rsid w:val="00A1270F"/>
    <w:rsid w:val="00A24859"/>
    <w:rsid w:val="00A26CEA"/>
    <w:rsid w:val="00A31B15"/>
    <w:rsid w:val="00A34E7F"/>
    <w:rsid w:val="00A41B49"/>
    <w:rsid w:val="00A43BAE"/>
    <w:rsid w:val="00A447CA"/>
    <w:rsid w:val="00A475B2"/>
    <w:rsid w:val="00A47CAC"/>
    <w:rsid w:val="00A529B8"/>
    <w:rsid w:val="00A53BE1"/>
    <w:rsid w:val="00A62CC2"/>
    <w:rsid w:val="00A64EEE"/>
    <w:rsid w:val="00A66692"/>
    <w:rsid w:val="00A66FC5"/>
    <w:rsid w:val="00A761FF"/>
    <w:rsid w:val="00A8528A"/>
    <w:rsid w:val="00AA4384"/>
    <w:rsid w:val="00AB24B6"/>
    <w:rsid w:val="00AB2AF5"/>
    <w:rsid w:val="00AB4841"/>
    <w:rsid w:val="00AB7A57"/>
    <w:rsid w:val="00AC050B"/>
    <w:rsid w:val="00AC1B9D"/>
    <w:rsid w:val="00AC2673"/>
    <w:rsid w:val="00AC3F9A"/>
    <w:rsid w:val="00AC6CB8"/>
    <w:rsid w:val="00AD1B07"/>
    <w:rsid w:val="00AD2089"/>
    <w:rsid w:val="00AD21FF"/>
    <w:rsid w:val="00AD5C81"/>
    <w:rsid w:val="00AD6405"/>
    <w:rsid w:val="00AF732E"/>
    <w:rsid w:val="00B00CFF"/>
    <w:rsid w:val="00B065CC"/>
    <w:rsid w:val="00B06DF9"/>
    <w:rsid w:val="00B07299"/>
    <w:rsid w:val="00B07A9B"/>
    <w:rsid w:val="00B1121A"/>
    <w:rsid w:val="00B12A18"/>
    <w:rsid w:val="00B20FC1"/>
    <w:rsid w:val="00B26AF5"/>
    <w:rsid w:val="00B36352"/>
    <w:rsid w:val="00B36BC3"/>
    <w:rsid w:val="00B40727"/>
    <w:rsid w:val="00B41D66"/>
    <w:rsid w:val="00B56A9B"/>
    <w:rsid w:val="00B56D61"/>
    <w:rsid w:val="00B611D8"/>
    <w:rsid w:val="00B63F06"/>
    <w:rsid w:val="00B70EF1"/>
    <w:rsid w:val="00B729C7"/>
    <w:rsid w:val="00B75E2D"/>
    <w:rsid w:val="00B77991"/>
    <w:rsid w:val="00B81179"/>
    <w:rsid w:val="00B82001"/>
    <w:rsid w:val="00B857B7"/>
    <w:rsid w:val="00B93A10"/>
    <w:rsid w:val="00B96499"/>
    <w:rsid w:val="00BA1926"/>
    <w:rsid w:val="00BA25FF"/>
    <w:rsid w:val="00BA51DF"/>
    <w:rsid w:val="00BA51F0"/>
    <w:rsid w:val="00BA6C85"/>
    <w:rsid w:val="00BA7D34"/>
    <w:rsid w:val="00BC60C1"/>
    <w:rsid w:val="00BD1402"/>
    <w:rsid w:val="00BD158C"/>
    <w:rsid w:val="00BD16DD"/>
    <w:rsid w:val="00BE0552"/>
    <w:rsid w:val="00BE0983"/>
    <w:rsid w:val="00BE33A2"/>
    <w:rsid w:val="00BE7502"/>
    <w:rsid w:val="00BF17FD"/>
    <w:rsid w:val="00C017F8"/>
    <w:rsid w:val="00C03E9C"/>
    <w:rsid w:val="00C04C51"/>
    <w:rsid w:val="00C06236"/>
    <w:rsid w:val="00C10C6F"/>
    <w:rsid w:val="00C118B0"/>
    <w:rsid w:val="00C14989"/>
    <w:rsid w:val="00C14C25"/>
    <w:rsid w:val="00C16382"/>
    <w:rsid w:val="00C23639"/>
    <w:rsid w:val="00C23AD5"/>
    <w:rsid w:val="00C242DC"/>
    <w:rsid w:val="00C30637"/>
    <w:rsid w:val="00C338EB"/>
    <w:rsid w:val="00C43447"/>
    <w:rsid w:val="00C44579"/>
    <w:rsid w:val="00C47C7D"/>
    <w:rsid w:val="00C54AD1"/>
    <w:rsid w:val="00C55620"/>
    <w:rsid w:val="00C65482"/>
    <w:rsid w:val="00C77CED"/>
    <w:rsid w:val="00C849AD"/>
    <w:rsid w:val="00C92D74"/>
    <w:rsid w:val="00CA5452"/>
    <w:rsid w:val="00CA7F80"/>
    <w:rsid w:val="00CC3ABA"/>
    <w:rsid w:val="00CF62B5"/>
    <w:rsid w:val="00CF6D66"/>
    <w:rsid w:val="00D00E86"/>
    <w:rsid w:val="00D0137C"/>
    <w:rsid w:val="00D01681"/>
    <w:rsid w:val="00D01C58"/>
    <w:rsid w:val="00D02BCD"/>
    <w:rsid w:val="00D02CF7"/>
    <w:rsid w:val="00D0392B"/>
    <w:rsid w:val="00D044C5"/>
    <w:rsid w:val="00D071D5"/>
    <w:rsid w:val="00D165A4"/>
    <w:rsid w:val="00D22CE5"/>
    <w:rsid w:val="00D233B0"/>
    <w:rsid w:val="00D30C9F"/>
    <w:rsid w:val="00D31A3B"/>
    <w:rsid w:val="00D31E63"/>
    <w:rsid w:val="00D33A37"/>
    <w:rsid w:val="00D34BDA"/>
    <w:rsid w:val="00D36302"/>
    <w:rsid w:val="00D368BB"/>
    <w:rsid w:val="00D403AB"/>
    <w:rsid w:val="00D46F9E"/>
    <w:rsid w:val="00D50C12"/>
    <w:rsid w:val="00D54044"/>
    <w:rsid w:val="00D57695"/>
    <w:rsid w:val="00D617D5"/>
    <w:rsid w:val="00D6187E"/>
    <w:rsid w:val="00D85A78"/>
    <w:rsid w:val="00D86E3D"/>
    <w:rsid w:val="00D90758"/>
    <w:rsid w:val="00D90A77"/>
    <w:rsid w:val="00D92A1D"/>
    <w:rsid w:val="00DA6A85"/>
    <w:rsid w:val="00DA6CAC"/>
    <w:rsid w:val="00DB0BCC"/>
    <w:rsid w:val="00DB17A3"/>
    <w:rsid w:val="00DB25DE"/>
    <w:rsid w:val="00DC74D6"/>
    <w:rsid w:val="00DD650A"/>
    <w:rsid w:val="00E1717D"/>
    <w:rsid w:val="00E271EA"/>
    <w:rsid w:val="00E3094B"/>
    <w:rsid w:val="00E36ACD"/>
    <w:rsid w:val="00E44B51"/>
    <w:rsid w:val="00E53358"/>
    <w:rsid w:val="00E57D58"/>
    <w:rsid w:val="00E648A2"/>
    <w:rsid w:val="00E677B2"/>
    <w:rsid w:val="00E751CE"/>
    <w:rsid w:val="00E763CC"/>
    <w:rsid w:val="00E83E8C"/>
    <w:rsid w:val="00E860E1"/>
    <w:rsid w:val="00E86D4D"/>
    <w:rsid w:val="00E906E4"/>
    <w:rsid w:val="00E931B6"/>
    <w:rsid w:val="00EA018E"/>
    <w:rsid w:val="00EA34C9"/>
    <w:rsid w:val="00EB2FE5"/>
    <w:rsid w:val="00EB47D8"/>
    <w:rsid w:val="00EC5BFF"/>
    <w:rsid w:val="00EE6D64"/>
    <w:rsid w:val="00EF02D6"/>
    <w:rsid w:val="00F00605"/>
    <w:rsid w:val="00F045FD"/>
    <w:rsid w:val="00F0565A"/>
    <w:rsid w:val="00F20570"/>
    <w:rsid w:val="00F31F86"/>
    <w:rsid w:val="00F36FF8"/>
    <w:rsid w:val="00F42F14"/>
    <w:rsid w:val="00F51E0E"/>
    <w:rsid w:val="00F61638"/>
    <w:rsid w:val="00F64A31"/>
    <w:rsid w:val="00F657EC"/>
    <w:rsid w:val="00F66358"/>
    <w:rsid w:val="00F75C51"/>
    <w:rsid w:val="00F82ED0"/>
    <w:rsid w:val="00F8769C"/>
    <w:rsid w:val="00F90194"/>
    <w:rsid w:val="00F96749"/>
    <w:rsid w:val="00FA471E"/>
    <w:rsid w:val="00FB63EB"/>
    <w:rsid w:val="00FC39AD"/>
    <w:rsid w:val="00FD2CBB"/>
    <w:rsid w:val="00FD793D"/>
    <w:rsid w:val="00FF01AB"/>
    <w:rsid w:val="00FF3995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6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313D66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313D66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3D66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13D66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13D66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313D66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3D66"/>
  </w:style>
  <w:style w:type="character" w:customStyle="1" w:styleId="WW-Absatz-Standardschriftart">
    <w:name w:val="WW-Absatz-Standardschriftart"/>
    <w:rsid w:val="00313D66"/>
  </w:style>
  <w:style w:type="character" w:customStyle="1" w:styleId="WW-Absatz-Standardschriftart1">
    <w:name w:val="WW-Absatz-Standardschriftart1"/>
    <w:rsid w:val="00313D66"/>
  </w:style>
  <w:style w:type="character" w:customStyle="1" w:styleId="WW-Absatz-Standardschriftart11">
    <w:name w:val="WW-Absatz-Standardschriftart11"/>
    <w:rsid w:val="00313D66"/>
  </w:style>
  <w:style w:type="character" w:customStyle="1" w:styleId="WW-Absatz-Standardschriftart111">
    <w:name w:val="WW-Absatz-Standardschriftart111"/>
    <w:rsid w:val="00313D66"/>
  </w:style>
  <w:style w:type="character" w:customStyle="1" w:styleId="WW-Absatz-Standardschriftart1111">
    <w:name w:val="WW-Absatz-Standardschriftart1111"/>
    <w:rsid w:val="00313D66"/>
  </w:style>
  <w:style w:type="character" w:customStyle="1" w:styleId="WW-Absatz-Standardschriftart11111">
    <w:name w:val="WW-Absatz-Standardschriftart11111"/>
    <w:rsid w:val="00313D66"/>
  </w:style>
  <w:style w:type="character" w:customStyle="1" w:styleId="10">
    <w:name w:val="Основной шрифт абзаца1"/>
    <w:rsid w:val="00313D66"/>
  </w:style>
  <w:style w:type="character" w:customStyle="1" w:styleId="a3">
    <w:name w:val="Маркеры списка"/>
    <w:rsid w:val="00313D66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313D66"/>
  </w:style>
  <w:style w:type="paragraph" w:customStyle="1" w:styleId="a5">
    <w:name w:val="Заголовок"/>
    <w:basedOn w:val="a"/>
    <w:next w:val="a6"/>
    <w:rsid w:val="00313D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13D66"/>
    <w:rPr>
      <w:sz w:val="24"/>
    </w:rPr>
  </w:style>
  <w:style w:type="paragraph" w:styleId="a8">
    <w:name w:val="List"/>
    <w:basedOn w:val="a6"/>
    <w:rsid w:val="00313D66"/>
    <w:rPr>
      <w:rFonts w:ascii="Arial" w:hAnsi="Arial" w:cs="Tahoma"/>
    </w:rPr>
  </w:style>
  <w:style w:type="paragraph" w:customStyle="1" w:styleId="11">
    <w:name w:val="Название1"/>
    <w:basedOn w:val="a"/>
    <w:rsid w:val="00313D6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13D66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313D66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313D66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313D66"/>
    <w:rPr>
      <w:b/>
      <w:bCs/>
      <w:sz w:val="28"/>
    </w:rPr>
  </w:style>
  <w:style w:type="paragraph" w:customStyle="1" w:styleId="aa">
    <w:name w:val="Содержимое таблицы"/>
    <w:basedOn w:val="a"/>
    <w:rsid w:val="00313D66"/>
    <w:pPr>
      <w:suppressLineNumbers/>
    </w:pPr>
  </w:style>
  <w:style w:type="paragraph" w:customStyle="1" w:styleId="ab">
    <w:name w:val="Заголовок таблицы"/>
    <w:basedOn w:val="aa"/>
    <w:rsid w:val="00313D66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customStyle="1" w:styleId="Heading1">
    <w:name w:val="Heading 1"/>
    <w:basedOn w:val="a"/>
    <w:uiPriority w:val="1"/>
    <w:qFormat/>
    <w:rsid w:val="008B4480"/>
    <w:pPr>
      <w:widowControl w:val="0"/>
      <w:suppressAutoHyphens w:val="0"/>
      <w:autoSpaceDE w:val="0"/>
      <w:autoSpaceDN w:val="0"/>
      <w:ind w:left="256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3DD21-1C32-4DB7-8DE9-23D64FA0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3</cp:revision>
  <cp:lastPrinted>2022-12-06T10:58:00Z</cp:lastPrinted>
  <dcterms:created xsi:type="dcterms:W3CDTF">2025-01-30T06:46:00Z</dcterms:created>
  <dcterms:modified xsi:type="dcterms:W3CDTF">2025-01-30T06:46:00Z</dcterms:modified>
</cp:coreProperties>
</file>