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815217174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2C4A90">
        <w:rPr>
          <w:b/>
          <w:bCs/>
          <w:sz w:val="32"/>
          <w:szCs w:val="32"/>
        </w:rPr>
        <w:t>6</w:t>
      </w:r>
      <w:r w:rsidR="009E352C">
        <w:rPr>
          <w:b/>
          <w:bCs/>
          <w:sz w:val="32"/>
          <w:szCs w:val="32"/>
        </w:rPr>
        <w:t>3</w:t>
      </w:r>
      <w:r w:rsidR="00396BAC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A35C73" w:rsidRDefault="00A35C73" w:rsidP="00D90758">
      <w:pPr>
        <w:jc w:val="both"/>
        <w:rPr>
          <w:b/>
          <w:sz w:val="32"/>
          <w:szCs w:val="32"/>
          <w:u w:val="single"/>
          <w:lang w:val="en-US"/>
        </w:rPr>
      </w:pPr>
      <w:r w:rsidRPr="00A35C73">
        <w:rPr>
          <w:b/>
          <w:sz w:val="32"/>
          <w:szCs w:val="32"/>
          <w:lang w:val="ru-RU"/>
        </w:rPr>
        <w:t>2</w:t>
      </w:r>
      <w:r w:rsidRPr="00A35C73">
        <w:rPr>
          <w:b/>
          <w:sz w:val="32"/>
          <w:szCs w:val="32"/>
          <w:lang w:val="en-US"/>
        </w:rPr>
        <w:t>2.07.2025 p.</w:t>
      </w:r>
      <w:r w:rsidR="0066267C" w:rsidRPr="00A35C73">
        <w:rPr>
          <w:b/>
          <w:sz w:val="32"/>
          <w:szCs w:val="32"/>
        </w:rPr>
        <w:tab/>
      </w:r>
      <w:r w:rsidR="00BC7C8A" w:rsidRPr="00A35C73">
        <w:rPr>
          <w:b/>
          <w:sz w:val="32"/>
          <w:szCs w:val="32"/>
        </w:rPr>
        <w:tab/>
      </w:r>
      <w:r w:rsidR="00BC7C8A" w:rsidRPr="00A35C73">
        <w:rPr>
          <w:b/>
          <w:sz w:val="32"/>
          <w:szCs w:val="32"/>
        </w:rPr>
        <w:tab/>
      </w:r>
      <w:r w:rsidR="00D8310D" w:rsidRPr="00A35C73">
        <w:rPr>
          <w:b/>
          <w:sz w:val="32"/>
          <w:szCs w:val="32"/>
        </w:rPr>
        <w:tab/>
      </w:r>
      <w:r w:rsidR="00ED7A6E" w:rsidRPr="00A35C73">
        <w:rPr>
          <w:b/>
          <w:sz w:val="32"/>
          <w:szCs w:val="32"/>
        </w:rPr>
        <w:t xml:space="preserve">               </w:t>
      </w:r>
      <w:r w:rsidR="00C55F35" w:rsidRPr="00A35C73">
        <w:rPr>
          <w:b/>
          <w:sz w:val="32"/>
          <w:szCs w:val="32"/>
        </w:rPr>
        <w:t xml:space="preserve"> </w:t>
      </w:r>
      <w:r w:rsidR="00901F24" w:rsidRPr="00A35C73">
        <w:rPr>
          <w:b/>
          <w:sz w:val="32"/>
          <w:szCs w:val="32"/>
          <w:lang w:val="ru-RU"/>
        </w:rPr>
        <w:t xml:space="preserve">       </w:t>
      </w:r>
      <w:r w:rsidR="00C55F35" w:rsidRPr="00A35C73">
        <w:rPr>
          <w:b/>
          <w:sz w:val="32"/>
          <w:szCs w:val="32"/>
        </w:rPr>
        <w:t xml:space="preserve">       </w:t>
      </w:r>
      <w:r w:rsidR="00396BAC" w:rsidRPr="00A35C73">
        <w:rPr>
          <w:b/>
          <w:sz w:val="32"/>
          <w:szCs w:val="32"/>
        </w:rPr>
        <w:t xml:space="preserve">         </w:t>
      </w:r>
      <w:r w:rsidR="00EB2FE5" w:rsidRPr="00A35C73">
        <w:rPr>
          <w:b/>
          <w:sz w:val="32"/>
          <w:szCs w:val="32"/>
        </w:rPr>
        <w:t>№</w:t>
      </w:r>
      <w:r w:rsidRPr="00A35C73">
        <w:rPr>
          <w:b/>
          <w:sz w:val="32"/>
          <w:szCs w:val="32"/>
          <w:lang w:val="en-US"/>
        </w:rPr>
        <w:t xml:space="preserve"> 2107-63/VIII</w:t>
      </w:r>
    </w:p>
    <w:p w:rsidR="00AE7ECF" w:rsidRDefault="00AE7ECF" w:rsidP="00D90758">
      <w:pPr>
        <w:jc w:val="both"/>
        <w:rPr>
          <w:sz w:val="27"/>
          <w:szCs w:val="27"/>
        </w:rPr>
      </w:pPr>
    </w:p>
    <w:p w:rsidR="00AE7ECF" w:rsidRPr="00914F58" w:rsidRDefault="00AE7ECF" w:rsidP="00FF5399">
      <w:pPr>
        <w:rPr>
          <w:sz w:val="26"/>
          <w:szCs w:val="26"/>
        </w:rPr>
      </w:pPr>
      <w:r w:rsidRPr="00914F58">
        <w:rPr>
          <w:sz w:val="26"/>
          <w:szCs w:val="26"/>
        </w:rPr>
        <w:t xml:space="preserve">Про надання згоди на укладання </w:t>
      </w:r>
    </w:p>
    <w:p w:rsidR="00786C75" w:rsidRPr="00914F58" w:rsidRDefault="003E6009" w:rsidP="00786C75">
      <w:pPr>
        <w:rPr>
          <w:sz w:val="26"/>
          <w:szCs w:val="26"/>
        </w:rPr>
      </w:pPr>
      <w:r w:rsidRPr="00914F58">
        <w:rPr>
          <w:color w:val="000000" w:themeColor="text1"/>
          <w:sz w:val="26"/>
          <w:szCs w:val="26"/>
        </w:rPr>
        <w:t>М</w:t>
      </w:r>
      <w:r w:rsidR="00AE7ECF" w:rsidRPr="00914F58">
        <w:rPr>
          <w:color w:val="000000" w:themeColor="text1"/>
          <w:sz w:val="26"/>
          <w:szCs w:val="26"/>
        </w:rPr>
        <w:t xml:space="preserve">еморандуму про </w:t>
      </w:r>
      <w:r w:rsidR="002C4A90">
        <w:rPr>
          <w:sz w:val="26"/>
          <w:szCs w:val="26"/>
        </w:rPr>
        <w:t>співпрацю та взаємодію</w:t>
      </w:r>
      <w:r w:rsidR="00181087" w:rsidRPr="00914F58">
        <w:rPr>
          <w:sz w:val="26"/>
          <w:szCs w:val="26"/>
        </w:rPr>
        <w:t xml:space="preserve"> </w:t>
      </w:r>
    </w:p>
    <w:p w:rsidR="0029456D" w:rsidRDefault="002A0A38" w:rsidP="00786C75">
      <w:pPr>
        <w:rPr>
          <w:sz w:val="26"/>
          <w:szCs w:val="26"/>
        </w:rPr>
      </w:pPr>
      <w:r>
        <w:rPr>
          <w:sz w:val="26"/>
          <w:szCs w:val="26"/>
        </w:rPr>
        <w:t xml:space="preserve">між організацією </w:t>
      </w:r>
      <w:proofErr w:type="spellStart"/>
      <w:r>
        <w:rPr>
          <w:sz w:val="26"/>
          <w:szCs w:val="26"/>
        </w:rPr>
        <w:t>“Action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Again</w:t>
      </w:r>
      <w:proofErr w:type="spellEnd"/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t </w:t>
      </w:r>
      <w:r>
        <w:rPr>
          <w:sz w:val="26"/>
          <w:szCs w:val="26"/>
          <w:lang w:val="en-US"/>
        </w:rPr>
        <w:t>Hunger</w:t>
      </w:r>
      <w:r w:rsidRPr="002A0A38">
        <w:rPr>
          <w:sz w:val="26"/>
          <w:szCs w:val="26"/>
        </w:rPr>
        <w:t>ˮ</w:t>
      </w:r>
      <w:r>
        <w:rPr>
          <w:sz w:val="26"/>
          <w:szCs w:val="26"/>
        </w:rPr>
        <w:t xml:space="preserve"> </w:t>
      </w:r>
    </w:p>
    <w:p w:rsidR="00421FFD" w:rsidRPr="002A0A38" w:rsidRDefault="002A0A38" w:rsidP="00786C75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та Павлоградською міською радою</w:t>
      </w:r>
    </w:p>
    <w:p w:rsidR="00FB3124" w:rsidRPr="00914F58" w:rsidRDefault="00FB3124" w:rsidP="00FF5399">
      <w:pPr>
        <w:rPr>
          <w:sz w:val="26"/>
          <w:szCs w:val="26"/>
        </w:rPr>
      </w:pPr>
    </w:p>
    <w:p w:rsidR="00914F58" w:rsidRPr="00914F58" w:rsidRDefault="00914F58" w:rsidP="00FF5399">
      <w:pPr>
        <w:rPr>
          <w:sz w:val="26"/>
          <w:szCs w:val="26"/>
        </w:rPr>
      </w:pPr>
    </w:p>
    <w:p w:rsidR="00D36302" w:rsidRPr="00914F58" w:rsidRDefault="00DE1F18" w:rsidP="00A11674">
      <w:pPr>
        <w:ind w:firstLine="709"/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Відповідно до ст. 19 Конституції України, </w:t>
      </w:r>
      <w:r w:rsidR="00DC6A5B" w:rsidRPr="00914F58">
        <w:rPr>
          <w:sz w:val="26"/>
          <w:szCs w:val="26"/>
        </w:rPr>
        <w:t>ст.</w:t>
      </w:r>
      <w:r w:rsidR="000001E5" w:rsidRPr="00914F58">
        <w:rPr>
          <w:sz w:val="26"/>
          <w:szCs w:val="26"/>
        </w:rPr>
        <w:t xml:space="preserve"> </w:t>
      </w:r>
      <w:r w:rsidR="000E0CA1" w:rsidRPr="00914F58">
        <w:rPr>
          <w:sz w:val="26"/>
          <w:szCs w:val="26"/>
        </w:rPr>
        <w:t>26</w:t>
      </w:r>
      <w:r w:rsidR="000001E5" w:rsidRPr="00914F58">
        <w:rPr>
          <w:sz w:val="26"/>
          <w:szCs w:val="26"/>
        </w:rPr>
        <w:t>,</w:t>
      </w:r>
      <w:r w:rsidR="0071766A" w:rsidRPr="00914F58">
        <w:rPr>
          <w:sz w:val="26"/>
          <w:szCs w:val="26"/>
        </w:rPr>
        <w:t xml:space="preserve"> 42</w:t>
      </w:r>
      <w:r w:rsidR="000001E5" w:rsidRPr="00914F58">
        <w:rPr>
          <w:sz w:val="26"/>
          <w:szCs w:val="26"/>
        </w:rPr>
        <w:t>, 59</w:t>
      </w:r>
      <w:r w:rsidR="007E7A66" w:rsidRPr="00914F58">
        <w:rPr>
          <w:sz w:val="26"/>
          <w:szCs w:val="26"/>
        </w:rPr>
        <w:t xml:space="preserve"> </w:t>
      </w:r>
      <w:r w:rsidRPr="00914F58">
        <w:rPr>
          <w:sz w:val="26"/>
          <w:szCs w:val="26"/>
        </w:rPr>
        <w:t xml:space="preserve">Закону України </w:t>
      </w:r>
      <w:proofErr w:type="spellStart"/>
      <w:r w:rsidR="00410C62" w:rsidRPr="00914F58">
        <w:rPr>
          <w:sz w:val="26"/>
          <w:szCs w:val="26"/>
        </w:rPr>
        <w:t>“</w:t>
      </w:r>
      <w:r w:rsidRPr="00914F58">
        <w:rPr>
          <w:sz w:val="26"/>
          <w:szCs w:val="26"/>
        </w:rPr>
        <w:t>Про</w:t>
      </w:r>
      <w:proofErr w:type="spellEnd"/>
      <w:r w:rsidRPr="00914F58">
        <w:rPr>
          <w:sz w:val="26"/>
          <w:szCs w:val="26"/>
        </w:rPr>
        <w:t xml:space="preserve"> місцеве самоврядування в </w:t>
      </w:r>
      <w:proofErr w:type="spellStart"/>
      <w:r w:rsidRPr="00914F58">
        <w:rPr>
          <w:sz w:val="26"/>
          <w:szCs w:val="26"/>
        </w:rPr>
        <w:t>Україні</w:t>
      </w:r>
      <w:r w:rsidR="00410C62" w:rsidRPr="00914F58">
        <w:rPr>
          <w:sz w:val="26"/>
          <w:szCs w:val="26"/>
        </w:rPr>
        <w:t>ˮ</w:t>
      </w:r>
      <w:proofErr w:type="spellEnd"/>
      <w:r w:rsidRPr="00914F58">
        <w:rPr>
          <w:sz w:val="26"/>
          <w:szCs w:val="26"/>
        </w:rPr>
        <w:t>,</w:t>
      </w:r>
      <w:r w:rsidR="00AE7ECF" w:rsidRPr="00914F58">
        <w:rPr>
          <w:sz w:val="26"/>
          <w:szCs w:val="26"/>
        </w:rPr>
        <w:t xml:space="preserve"> </w:t>
      </w:r>
      <w:r w:rsidR="0001390B" w:rsidRPr="00914F58">
        <w:rPr>
          <w:sz w:val="26"/>
          <w:szCs w:val="26"/>
        </w:rPr>
        <w:t xml:space="preserve">з метою </w:t>
      </w:r>
      <w:r w:rsidR="00A11674">
        <w:rPr>
          <w:sz w:val="26"/>
          <w:szCs w:val="26"/>
        </w:rPr>
        <w:t xml:space="preserve">підтвердження співробітництва </w:t>
      </w:r>
      <w:r w:rsidR="009D7756">
        <w:rPr>
          <w:sz w:val="26"/>
          <w:szCs w:val="26"/>
        </w:rPr>
        <w:t>з</w:t>
      </w:r>
      <w:r w:rsidR="00A11674">
        <w:rPr>
          <w:sz w:val="26"/>
          <w:szCs w:val="26"/>
        </w:rPr>
        <w:t xml:space="preserve"> </w:t>
      </w:r>
      <w:r w:rsidR="00A11674" w:rsidRPr="00A11674">
        <w:rPr>
          <w:sz w:val="26"/>
          <w:szCs w:val="26"/>
        </w:rPr>
        <w:t xml:space="preserve">організацією </w:t>
      </w:r>
      <w:proofErr w:type="spellStart"/>
      <w:r w:rsidR="00A11674" w:rsidRPr="00A11674">
        <w:rPr>
          <w:sz w:val="26"/>
          <w:szCs w:val="26"/>
        </w:rPr>
        <w:t>“Action</w:t>
      </w:r>
      <w:proofErr w:type="spellEnd"/>
      <w:r w:rsidR="00A11674" w:rsidRPr="00A11674">
        <w:rPr>
          <w:sz w:val="26"/>
          <w:szCs w:val="26"/>
        </w:rPr>
        <w:t xml:space="preserve"> </w:t>
      </w:r>
      <w:proofErr w:type="spellStart"/>
      <w:r w:rsidR="00A11674" w:rsidRPr="00A11674">
        <w:rPr>
          <w:sz w:val="26"/>
          <w:szCs w:val="26"/>
        </w:rPr>
        <w:t>Against</w:t>
      </w:r>
      <w:proofErr w:type="spellEnd"/>
      <w:r w:rsidR="00A11674" w:rsidRPr="00A11674">
        <w:rPr>
          <w:sz w:val="26"/>
          <w:szCs w:val="26"/>
        </w:rPr>
        <w:t xml:space="preserve"> </w:t>
      </w:r>
      <w:proofErr w:type="spellStart"/>
      <w:r w:rsidR="00A11674" w:rsidRPr="00A11674">
        <w:rPr>
          <w:sz w:val="26"/>
          <w:szCs w:val="26"/>
        </w:rPr>
        <w:t>Hungerˮ</w:t>
      </w:r>
      <w:proofErr w:type="spellEnd"/>
      <w:r w:rsidR="00AE7ECF" w:rsidRPr="00914F58">
        <w:rPr>
          <w:sz w:val="26"/>
          <w:szCs w:val="26"/>
        </w:rPr>
        <w:t>, Павлоградська міська рада</w:t>
      </w:r>
    </w:p>
    <w:p w:rsidR="00421FFD" w:rsidRPr="00914F58" w:rsidRDefault="00421FFD" w:rsidP="00BB5ED2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D36302" w:rsidRPr="00914F58" w:rsidRDefault="00D36302" w:rsidP="00BB5ED2">
      <w:pPr>
        <w:jc w:val="center"/>
        <w:rPr>
          <w:sz w:val="26"/>
          <w:szCs w:val="26"/>
        </w:rPr>
      </w:pPr>
      <w:r w:rsidRPr="00914F58">
        <w:rPr>
          <w:sz w:val="26"/>
          <w:szCs w:val="26"/>
        </w:rPr>
        <w:t>ВИРІШИЛА:</w:t>
      </w:r>
    </w:p>
    <w:p w:rsidR="00921A4F" w:rsidRPr="00914F58" w:rsidRDefault="00921A4F" w:rsidP="00BB5ED2">
      <w:pPr>
        <w:ind w:firstLine="709"/>
        <w:jc w:val="center"/>
        <w:rPr>
          <w:sz w:val="26"/>
          <w:szCs w:val="26"/>
        </w:rPr>
      </w:pPr>
    </w:p>
    <w:p w:rsidR="00DC6A5B" w:rsidRPr="00914F58" w:rsidRDefault="00E14C28" w:rsidP="009D7756">
      <w:pPr>
        <w:ind w:firstLine="709"/>
        <w:jc w:val="both"/>
        <w:rPr>
          <w:rFonts w:eastAsia="Bookman Old Style"/>
          <w:sz w:val="26"/>
          <w:szCs w:val="26"/>
        </w:rPr>
      </w:pPr>
      <w:r w:rsidRPr="00914F58">
        <w:rPr>
          <w:sz w:val="26"/>
          <w:szCs w:val="26"/>
        </w:rPr>
        <w:t xml:space="preserve">1. </w:t>
      </w:r>
      <w:r w:rsidR="00FB3124" w:rsidRPr="00914F58">
        <w:rPr>
          <w:rFonts w:eastAsia="Bookman Old Style"/>
          <w:sz w:val="26"/>
          <w:szCs w:val="26"/>
        </w:rPr>
        <w:t xml:space="preserve">Надати згоду на укладання </w:t>
      </w:r>
      <w:r w:rsidR="009D7756" w:rsidRPr="009D7756">
        <w:rPr>
          <w:rFonts w:eastAsia="Bookman Old Style"/>
          <w:sz w:val="26"/>
          <w:szCs w:val="26"/>
        </w:rPr>
        <w:t>Меморандум</w:t>
      </w:r>
      <w:r w:rsidR="00111A45">
        <w:rPr>
          <w:rFonts w:eastAsia="Bookman Old Style"/>
          <w:sz w:val="26"/>
          <w:szCs w:val="26"/>
        </w:rPr>
        <w:t>у</w:t>
      </w:r>
      <w:r w:rsidR="009D7756" w:rsidRPr="009D7756">
        <w:rPr>
          <w:rFonts w:eastAsia="Bookman Old Style"/>
          <w:sz w:val="26"/>
          <w:szCs w:val="26"/>
        </w:rPr>
        <w:t xml:space="preserve"> про співпрацю та взаємодію між організацією </w:t>
      </w:r>
      <w:proofErr w:type="spellStart"/>
      <w:r w:rsidR="009D7756" w:rsidRPr="009D7756">
        <w:rPr>
          <w:rFonts w:eastAsia="Bookman Old Style"/>
          <w:sz w:val="26"/>
          <w:szCs w:val="26"/>
        </w:rPr>
        <w:t>“Action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Against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Hungerˮ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та Павлоградською міською радою</w:t>
      </w:r>
      <w:r w:rsidR="000001E5" w:rsidRPr="00914F58">
        <w:rPr>
          <w:rFonts w:eastAsia="Bookman Old Style"/>
          <w:sz w:val="26"/>
          <w:szCs w:val="26"/>
        </w:rPr>
        <w:t>.</w:t>
      </w:r>
    </w:p>
    <w:p w:rsidR="005723F7" w:rsidRPr="00914F58" w:rsidRDefault="00E516E8" w:rsidP="009D2D95">
      <w:pPr>
        <w:ind w:firstLine="709"/>
        <w:jc w:val="both"/>
        <w:rPr>
          <w:color w:val="000000" w:themeColor="text1"/>
          <w:sz w:val="26"/>
          <w:szCs w:val="26"/>
        </w:rPr>
      </w:pPr>
      <w:r w:rsidRPr="00914F58">
        <w:rPr>
          <w:sz w:val="26"/>
          <w:szCs w:val="26"/>
        </w:rPr>
        <w:t>2</w:t>
      </w:r>
      <w:r w:rsidR="00DC6A5B" w:rsidRPr="00914F58">
        <w:rPr>
          <w:sz w:val="26"/>
          <w:szCs w:val="26"/>
        </w:rPr>
        <w:t>. Уповноважити Павлоградського міського голову В</w:t>
      </w:r>
      <w:r w:rsidRPr="00914F58">
        <w:rPr>
          <w:sz w:val="26"/>
          <w:szCs w:val="26"/>
        </w:rPr>
        <w:t xml:space="preserve">ершину Анатолія Олексійовича </w:t>
      </w:r>
      <w:r w:rsidR="00FB3124" w:rsidRPr="00914F58">
        <w:rPr>
          <w:sz w:val="26"/>
          <w:szCs w:val="26"/>
        </w:rPr>
        <w:t xml:space="preserve">підписати </w:t>
      </w:r>
      <w:r w:rsidR="009D7756">
        <w:rPr>
          <w:rFonts w:eastAsia="Bookman Old Style"/>
          <w:sz w:val="26"/>
          <w:szCs w:val="26"/>
        </w:rPr>
        <w:t>Меморандум</w:t>
      </w:r>
      <w:r w:rsidR="009D7756" w:rsidRPr="009D7756">
        <w:rPr>
          <w:rFonts w:eastAsia="Bookman Old Style"/>
          <w:sz w:val="26"/>
          <w:szCs w:val="26"/>
        </w:rPr>
        <w:t xml:space="preserve"> про співпрацю та взаємодію між організацією </w:t>
      </w:r>
      <w:proofErr w:type="spellStart"/>
      <w:r w:rsidR="009D7756" w:rsidRPr="009D7756">
        <w:rPr>
          <w:rFonts w:eastAsia="Bookman Old Style"/>
          <w:sz w:val="26"/>
          <w:szCs w:val="26"/>
        </w:rPr>
        <w:t>“Action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Against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</w:t>
      </w:r>
      <w:proofErr w:type="spellStart"/>
      <w:r w:rsidR="009D7756" w:rsidRPr="009D7756">
        <w:rPr>
          <w:rFonts w:eastAsia="Bookman Old Style"/>
          <w:sz w:val="26"/>
          <w:szCs w:val="26"/>
        </w:rPr>
        <w:t>Hungerˮ</w:t>
      </w:r>
      <w:proofErr w:type="spellEnd"/>
      <w:r w:rsidR="009D7756" w:rsidRPr="009D7756">
        <w:rPr>
          <w:rFonts w:eastAsia="Bookman Old Style"/>
          <w:sz w:val="26"/>
          <w:szCs w:val="26"/>
        </w:rPr>
        <w:t xml:space="preserve"> та Павлоградською міською радою</w:t>
      </w:r>
      <w:r w:rsidR="00FB3124" w:rsidRPr="00914F58">
        <w:rPr>
          <w:sz w:val="26"/>
          <w:szCs w:val="26"/>
        </w:rPr>
        <w:t>.</w:t>
      </w:r>
    </w:p>
    <w:p w:rsidR="00FD7EB3" w:rsidRPr="00914F58" w:rsidRDefault="00E516E8" w:rsidP="00BB5ED2">
      <w:pPr>
        <w:ind w:firstLine="709"/>
        <w:jc w:val="both"/>
        <w:rPr>
          <w:sz w:val="26"/>
          <w:szCs w:val="26"/>
        </w:rPr>
      </w:pPr>
      <w:r w:rsidRPr="00914F58">
        <w:rPr>
          <w:sz w:val="26"/>
          <w:szCs w:val="26"/>
        </w:rPr>
        <w:t>3</w:t>
      </w:r>
      <w:r w:rsidR="001A25ED" w:rsidRPr="00914F58">
        <w:rPr>
          <w:sz w:val="26"/>
          <w:szCs w:val="26"/>
        </w:rPr>
        <w:t>.</w:t>
      </w:r>
      <w:r w:rsidR="00776FBE" w:rsidRPr="00914F58">
        <w:rPr>
          <w:sz w:val="26"/>
          <w:szCs w:val="26"/>
        </w:rPr>
        <w:t xml:space="preserve"> Відповідальність за вико</w:t>
      </w:r>
      <w:r w:rsidR="0001039C" w:rsidRPr="00914F58">
        <w:rPr>
          <w:sz w:val="26"/>
          <w:szCs w:val="26"/>
        </w:rPr>
        <w:t xml:space="preserve">нання цього рішення покласти на </w:t>
      </w:r>
      <w:r w:rsidR="00921A4F" w:rsidRPr="00914F58">
        <w:rPr>
          <w:sz w:val="26"/>
          <w:szCs w:val="26"/>
        </w:rPr>
        <w:t>секретаря міської</w:t>
      </w:r>
      <w:r w:rsidR="007D0060" w:rsidRPr="00914F58">
        <w:rPr>
          <w:sz w:val="26"/>
          <w:szCs w:val="26"/>
        </w:rPr>
        <w:t xml:space="preserve"> ради</w:t>
      </w:r>
      <w:r w:rsidR="00776FBE" w:rsidRPr="00914F58">
        <w:rPr>
          <w:sz w:val="26"/>
          <w:szCs w:val="26"/>
        </w:rPr>
        <w:t>.</w:t>
      </w:r>
    </w:p>
    <w:p w:rsidR="00776FBE" w:rsidRPr="00914F58" w:rsidRDefault="00E516E8" w:rsidP="00BB5ED2">
      <w:pPr>
        <w:ind w:firstLine="709"/>
        <w:jc w:val="both"/>
        <w:rPr>
          <w:bCs/>
          <w:sz w:val="26"/>
          <w:szCs w:val="26"/>
        </w:rPr>
      </w:pPr>
      <w:r w:rsidRPr="00914F58">
        <w:rPr>
          <w:sz w:val="26"/>
          <w:szCs w:val="26"/>
        </w:rPr>
        <w:t>4</w:t>
      </w:r>
      <w:r w:rsidR="00776FBE" w:rsidRPr="00914F58">
        <w:rPr>
          <w:bCs/>
          <w:sz w:val="26"/>
          <w:szCs w:val="26"/>
        </w:rPr>
        <w:t xml:space="preserve">. </w:t>
      </w:r>
      <w:r w:rsidR="00776FBE" w:rsidRPr="00914F58">
        <w:rPr>
          <w:sz w:val="26"/>
          <w:szCs w:val="26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063FEB" w:rsidRPr="00914F58" w:rsidRDefault="00656B68" w:rsidP="00A372F5">
      <w:pPr>
        <w:ind w:firstLine="851"/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   </w:t>
      </w:r>
    </w:p>
    <w:p w:rsidR="00D36302" w:rsidRPr="00914F58" w:rsidRDefault="00656B68" w:rsidP="00FF5399">
      <w:pPr>
        <w:tabs>
          <w:tab w:val="left" w:pos="66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 xml:space="preserve">           </w:t>
      </w:r>
    </w:p>
    <w:p w:rsidR="00EA018E" w:rsidRPr="00914F58" w:rsidRDefault="0000062E" w:rsidP="00FF5399">
      <w:pPr>
        <w:tabs>
          <w:tab w:val="left" w:pos="66"/>
        </w:tabs>
        <w:jc w:val="both"/>
        <w:rPr>
          <w:sz w:val="26"/>
          <w:szCs w:val="26"/>
        </w:rPr>
      </w:pPr>
      <w:r w:rsidRPr="00914F58">
        <w:rPr>
          <w:sz w:val="26"/>
          <w:szCs w:val="26"/>
        </w:rPr>
        <w:t>Міський голова</w:t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Pr="00914F58">
        <w:rPr>
          <w:sz w:val="26"/>
          <w:szCs w:val="26"/>
        </w:rPr>
        <w:tab/>
      </w:r>
      <w:r w:rsidR="00921A4F" w:rsidRPr="00914F58">
        <w:rPr>
          <w:sz w:val="26"/>
          <w:szCs w:val="26"/>
        </w:rPr>
        <w:t xml:space="preserve">     </w:t>
      </w:r>
      <w:r w:rsidR="00630906">
        <w:rPr>
          <w:sz w:val="26"/>
          <w:szCs w:val="26"/>
        </w:rPr>
        <w:t xml:space="preserve">    </w:t>
      </w:r>
      <w:r w:rsidRPr="00914F58">
        <w:rPr>
          <w:sz w:val="26"/>
          <w:szCs w:val="26"/>
        </w:rPr>
        <w:t>Анатолій  ВЕРШИНА</w:t>
      </w:r>
    </w:p>
    <w:p w:rsidR="00A44691" w:rsidRPr="00921A4F" w:rsidRDefault="00A44691" w:rsidP="00FF5399">
      <w:pPr>
        <w:widowControl w:val="0"/>
        <w:jc w:val="both"/>
        <w:rPr>
          <w:rFonts w:eastAsia="Lucida Sans Unicode"/>
          <w:kern w:val="1"/>
          <w:sz w:val="27"/>
          <w:szCs w:val="27"/>
          <w:lang w:val="ru-RU" w:eastAsia="zh-CN"/>
        </w:rPr>
      </w:pPr>
    </w:p>
    <w:sectPr w:rsidR="00A44691" w:rsidRPr="00921A4F" w:rsidSect="00FF5399">
      <w:headerReference w:type="default" r:id="rId10"/>
      <w:pgSz w:w="11906" w:h="16838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EB" w:rsidRDefault="00CC4FEB" w:rsidP="0032105D">
      <w:r>
        <w:separator/>
      </w:r>
    </w:p>
  </w:endnote>
  <w:endnote w:type="continuationSeparator" w:id="0">
    <w:p w:rsidR="00CC4FEB" w:rsidRDefault="00CC4FEB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EB" w:rsidRDefault="00CC4FEB" w:rsidP="0032105D">
      <w:r>
        <w:separator/>
      </w:r>
    </w:p>
  </w:footnote>
  <w:footnote w:type="continuationSeparator" w:id="0">
    <w:p w:rsidR="00CC4FEB" w:rsidRDefault="00CC4FEB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C" w:rsidRDefault="005C2E1C">
    <w:pPr>
      <w:pStyle w:val="af1"/>
      <w:jc w:val="center"/>
    </w:pPr>
  </w:p>
  <w:p w:rsidR="005C2E1C" w:rsidRDefault="005C2E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1E5"/>
    <w:rsid w:val="0000062E"/>
    <w:rsid w:val="0000446F"/>
    <w:rsid w:val="00005CA2"/>
    <w:rsid w:val="00006903"/>
    <w:rsid w:val="0001039C"/>
    <w:rsid w:val="000130B8"/>
    <w:rsid w:val="0001390B"/>
    <w:rsid w:val="000155D1"/>
    <w:rsid w:val="0002164D"/>
    <w:rsid w:val="000225CE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86D81"/>
    <w:rsid w:val="00090D72"/>
    <w:rsid w:val="000A0971"/>
    <w:rsid w:val="000A10DD"/>
    <w:rsid w:val="000A7CE6"/>
    <w:rsid w:val="000B68CB"/>
    <w:rsid w:val="000C0C00"/>
    <w:rsid w:val="000C484A"/>
    <w:rsid w:val="000C5285"/>
    <w:rsid w:val="000D459D"/>
    <w:rsid w:val="000D57B5"/>
    <w:rsid w:val="000E0CA1"/>
    <w:rsid w:val="000E1BE3"/>
    <w:rsid w:val="000E5A61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A45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1087"/>
    <w:rsid w:val="00185D74"/>
    <w:rsid w:val="00190B0E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4A2"/>
    <w:rsid w:val="001E6625"/>
    <w:rsid w:val="001F0E3A"/>
    <w:rsid w:val="0020149E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456D"/>
    <w:rsid w:val="0029722B"/>
    <w:rsid w:val="002A0A38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4A90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67001"/>
    <w:rsid w:val="00377C85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E6009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0C62"/>
    <w:rsid w:val="004114EB"/>
    <w:rsid w:val="00411FDB"/>
    <w:rsid w:val="004218AF"/>
    <w:rsid w:val="00421FFD"/>
    <w:rsid w:val="00426D7D"/>
    <w:rsid w:val="00433063"/>
    <w:rsid w:val="004348E2"/>
    <w:rsid w:val="00434931"/>
    <w:rsid w:val="0043748B"/>
    <w:rsid w:val="00446009"/>
    <w:rsid w:val="0044769E"/>
    <w:rsid w:val="00452BF8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E1A46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23269"/>
    <w:rsid w:val="0054178D"/>
    <w:rsid w:val="00541E98"/>
    <w:rsid w:val="00542148"/>
    <w:rsid w:val="005449AA"/>
    <w:rsid w:val="00550187"/>
    <w:rsid w:val="00550547"/>
    <w:rsid w:val="005607D7"/>
    <w:rsid w:val="00565FB3"/>
    <w:rsid w:val="00566766"/>
    <w:rsid w:val="005716C8"/>
    <w:rsid w:val="005723F7"/>
    <w:rsid w:val="0057465D"/>
    <w:rsid w:val="0057660B"/>
    <w:rsid w:val="005809BE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1581"/>
    <w:rsid w:val="005D3C55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0282"/>
    <w:rsid w:val="006152CE"/>
    <w:rsid w:val="00620A05"/>
    <w:rsid w:val="00622523"/>
    <w:rsid w:val="00625DEF"/>
    <w:rsid w:val="0062747B"/>
    <w:rsid w:val="00630906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5E52"/>
    <w:rsid w:val="00717628"/>
    <w:rsid w:val="0071766A"/>
    <w:rsid w:val="00722241"/>
    <w:rsid w:val="00722456"/>
    <w:rsid w:val="00722BE9"/>
    <w:rsid w:val="00723BB4"/>
    <w:rsid w:val="00724C29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86C75"/>
    <w:rsid w:val="007938C9"/>
    <w:rsid w:val="007A0982"/>
    <w:rsid w:val="007A4907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B5C00"/>
    <w:rsid w:val="008C144D"/>
    <w:rsid w:val="008C6D6E"/>
    <w:rsid w:val="008D0029"/>
    <w:rsid w:val="008D146D"/>
    <w:rsid w:val="008E7A33"/>
    <w:rsid w:val="008F03DA"/>
    <w:rsid w:val="008F1383"/>
    <w:rsid w:val="008F28FD"/>
    <w:rsid w:val="008F2E27"/>
    <w:rsid w:val="008F4279"/>
    <w:rsid w:val="00900937"/>
    <w:rsid w:val="00901F24"/>
    <w:rsid w:val="00902297"/>
    <w:rsid w:val="00902786"/>
    <w:rsid w:val="00914F58"/>
    <w:rsid w:val="0091783C"/>
    <w:rsid w:val="00920429"/>
    <w:rsid w:val="00921A4F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1264"/>
    <w:rsid w:val="00964A2E"/>
    <w:rsid w:val="00964B7A"/>
    <w:rsid w:val="00964BDB"/>
    <w:rsid w:val="00965F5F"/>
    <w:rsid w:val="009669FF"/>
    <w:rsid w:val="00972169"/>
    <w:rsid w:val="009802AD"/>
    <w:rsid w:val="00980389"/>
    <w:rsid w:val="009864AF"/>
    <w:rsid w:val="009874EA"/>
    <w:rsid w:val="00996DEC"/>
    <w:rsid w:val="009A1D84"/>
    <w:rsid w:val="009A2646"/>
    <w:rsid w:val="009A5C14"/>
    <w:rsid w:val="009B12A8"/>
    <w:rsid w:val="009B6666"/>
    <w:rsid w:val="009B7DE8"/>
    <w:rsid w:val="009D2D95"/>
    <w:rsid w:val="009D3908"/>
    <w:rsid w:val="009D7756"/>
    <w:rsid w:val="009E352C"/>
    <w:rsid w:val="009E3D8E"/>
    <w:rsid w:val="009F12B7"/>
    <w:rsid w:val="009F373A"/>
    <w:rsid w:val="009F4EDE"/>
    <w:rsid w:val="009F7015"/>
    <w:rsid w:val="00A0142B"/>
    <w:rsid w:val="00A03FD2"/>
    <w:rsid w:val="00A106CA"/>
    <w:rsid w:val="00A11674"/>
    <w:rsid w:val="00A1270F"/>
    <w:rsid w:val="00A21851"/>
    <w:rsid w:val="00A235D6"/>
    <w:rsid w:val="00A24859"/>
    <w:rsid w:val="00A31788"/>
    <w:rsid w:val="00A35C73"/>
    <w:rsid w:val="00A3615E"/>
    <w:rsid w:val="00A371AB"/>
    <w:rsid w:val="00A372F5"/>
    <w:rsid w:val="00A42783"/>
    <w:rsid w:val="00A44691"/>
    <w:rsid w:val="00A447CA"/>
    <w:rsid w:val="00A45C12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4FEC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E7ECF"/>
    <w:rsid w:val="00AF555A"/>
    <w:rsid w:val="00AF732E"/>
    <w:rsid w:val="00B01971"/>
    <w:rsid w:val="00B0626D"/>
    <w:rsid w:val="00B07299"/>
    <w:rsid w:val="00B10E32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8555A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B5ED2"/>
    <w:rsid w:val="00BC0F98"/>
    <w:rsid w:val="00BC60C1"/>
    <w:rsid w:val="00BC6695"/>
    <w:rsid w:val="00BC7C8A"/>
    <w:rsid w:val="00BD158C"/>
    <w:rsid w:val="00BE0983"/>
    <w:rsid w:val="00BE333E"/>
    <w:rsid w:val="00BE33A2"/>
    <w:rsid w:val="00BF0F82"/>
    <w:rsid w:val="00BF17FD"/>
    <w:rsid w:val="00BF37F9"/>
    <w:rsid w:val="00BF4568"/>
    <w:rsid w:val="00BF7348"/>
    <w:rsid w:val="00C00E2F"/>
    <w:rsid w:val="00C017F8"/>
    <w:rsid w:val="00C01A7F"/>
    <w:rsid w:val="00C02A06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7585"/>
    <w:rsid w:val="00CB5C05"/>
    <w:rsid w:val="00CC3ABA"/>
    <w:rsid w:val="00CC4FEB"/>
    <w:rsid w:val="00CD4A21"/>
    <w:rsid w:val="00CD78AF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0216"/>
    <w:rsid w:val="00DB17A3"/>
    <w:rsid w:val="00DB25DE"/>
    <w:rsid w:val="00DB67CC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516E8"/>
    <w:rsid w:val="00E53358"/>
    <w:rsid w:val="00E57D58"/>
    <w:rsid w:val="00E648A2"/>
    <w:rsid w:val="00E751CE"/>
    <w:rsid w:val="00E763CC"/>
    <w:rsid w:val="00E7680A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3335"/>
    <w:rsid w:val="00EB47D8"/>
    <w:rsid w:val="00EC12B5"/>
    <w:rsid w:val="00EC5BFF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557FF"/>
    <w:rsid w:val="00F61160"/>
    <w:rsid w:val="00F64A31"/>
    <w:rsid w:val="00F657EC"/>
    <w:rsid w:val="00F66358"/>
    <w:rsid w:val="00F665B3"/>
    <w:rsid w:val="00F82ED0"/>
    <w:rsid w:val="00F90194"/>
    <w:rsid w:val="00F97B35"/>
    <w:rsid w:val="00FA4559"/>
    <w:rsid w:val="00FA471E"/>
    <w:rsid w:val="00FB3124"/>
    <w:rsid w:val="00FB6AA8"/>
    <w:rsid w:val="00FB7D4B"/>
    <w:rsid w:val="00FC2CB7"/>
    <w:rsid w:val="00FC39AD"/>
    <w:rsid w:val="00FC661E"/>
    <w:rsid w:val="00FD7EB3"/>
    <w:rsid w:val="00FF01AB"/>
    <w:rsid w:val="00FF233B"/>
    <w:rsid w:val="00FF3D9B"/>
    <w:rsid w:val="00FF3E33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  <w:style w:type="character" w:customStyle="1" w:styleId="wixui-rich-texttext">
    <w:name w:val="wixui-rich-text__text"/>
    <w:basedOn w:val="a0"/>
    <w:rsid w:val="00DB0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91AF2-BC8A-4B51-94C8-F405BC83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21</cp:revision>
  <cp:lastPrinted>2025-05-12T06:04:00Z</cp:lastPrinted>
  <dcterms:created xsi:type="dcterms:W3CDTF">2024-09-17T07:47:00Z</dcterms:created>
  <dcterms:modified xsi:type="dcterms:W3CDTF">2025-07-28T11:13:00Z</dcterms:modified>
</cp:coreProperties>
</file>