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Pr="00421FFD" w:rsidRDefault="00D36302" w:rsidP="0071766A">
      <w:pPr>
        <w:ind w:left="142"/>
        <w:jc w:val="center"/>
        <w:rPr>
          <w:b/>
          <w:bCs/>
          <w:sz w:val="24"/>
          <w:szCs w:val="24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0.9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17641655" r:id="rId9"/>
        </w:objec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2C4A90">
        <w:rPr>
          <w:b/>
          <w:bCs/>
          <w:sz w:val="32"/>
          <w:szCs w:val="32"/>
        </w:rPr>
        <w:t>6</w:t>
      </w:r>
      <w:r w:rsidR="00083C0E">
        <w:rPr>
          <w:b/>
          <w:bCs/>
          <w:sz w:val="32"/>
          <w:szCs w:val="32"/>
        </w:rPr>
        <w:t>5</w:t>
      </w:r>
      <w:r w:rsidR="00396BAC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921A4F" w:rsidRDefault="00D36302" w:rsidP="00D36302">
      <w:pPr>
        <w:contextualSpacing/>
        <w:jc w:val="center"/>
        <w:rPr>
          <w:b/>
          <w:bCs/>
          <w:sz w:val="24"/>
          <w:szCs w:val="24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421FFD" w:rsidRDefault="00D36302" w:rsidP="00D36302">
      <w:pPr>
        <w:jc w:val="both"/>
        <w:rPr>
          <w:bCs/>
          <w:sz w:val="24"/>
          <w:szCs w:val="24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421FFD">
        <w:rPr>
          <w:bCs/>
          <w:color w:val="000000"/>
          <w:sz w:val="24"/>
          <w:szCs w:val="24"/>
        </w:rPr>
        <w:t xml:space="preserve">       </w:t>
      </w:r>
      <w:r w:rsidR="00230047" w:rsidRPr="00421FFD">
        <w:rPr>
          <w:bCs/>
          <w:color w:val="000000"/>
          <w:sz w:val="24"/>
          <w:szCs w:val="24"/>
        </w:rPr>
        <w:t xml:space="preserve">         </w:t>
      </w:r>
    </w:p>
    <w:p w:rsidR="00DB17A3" w:rsidRPr="00210A02" w:rsidRDefault="007D0060" w:rsidP="00D90758">
      <w:pPr>
        <w:jc w:val="both"/>
        <w:rPr>
          <w:sz w:val="28"/>
          <w:szCs w:val="28"/>
          <w:u w:val="single"/>
        </w:rPr>
      </w:pPr>
      <w:r w:rsidRPr="00210A02">
        <w:rPr>
          <w:sz w:val="28"/>
          <w:szCs w:val="28"/>
        </w:rPr>
        <w:t>в</w:t>
      </w:r>
      <w:r w:rsidR="00EB2FE5" w:rsidRPr="00210A02">
        <w:rPr>
          <w:sz w:val="28"/>
          <w:szCs w:val="28"/>
        </w:rPr>
        <w:t>ід</w:t>
      </w:r>
      <w:r w:rsidR="00BC6695" w:rsidRPr="00210A02">
        <w:rPr>
          <w:sz w:val="28"/>
          <w:szCs w:val="28"/>
        </w:rPr>
        <w:t xml:space="preserve">  </w:t>
      </w:r>
      <w:r w:rsidR="00901F24" w:rsidRPr="00210A02">
        <w:rPr>
          <w:sz w:val="28"/>
          <w:szCs w:val="28"/>
          <w:u w:val="single"/>
        </w:rPr>
        <w:t xml:space="preserve"> </w:t>
      </w:r>
      <w:r w:rsidR="00382DEE" w:rsidRPr="00210A02">
        <w:rPr>
          <w:sz w:val="28"/>
          <w:szCs w:val="28"/>
          <w:u w:val="single"/>
        </w:rPr>
        <w:t xml:space="preserve">                    </w:t>
      </w:r>
      <w:r w:rsidR="002C4A90" w:rsidRPr="00210A02">
        <w:rPr>
          <w:sz w:val="28"/>
          <w:szCs w:val="28"/>
          <w:u w:val="single"/>
        </w:rPr>
        <w:t xml:space="preserve"> </w:t>
      </w:r>
      <w:r w:rsidR="00901F24" w:rsidRPr="00210A02">
        <w:rPr>
          <w:sz w:val="28"/>
          <w:szCs w:val="28"/>
          <w:u w:val="single"/>
        </w:rPr>
        <w:t xml:space="preserve">  </w:t>
      </w:r>
      <w:r w:rsidR="0066267C" w:rsidRPr="00210A02">
        <w:rPr>
          <w:sz w:val="28"/>
          <w:szCs w:val="28"/>
        </w:rPr>
        <w:tab/>
      </w:r>
      <w:r w:rsidR="00BC7C8A" w:rsidRPr="00210A02">
        <w:rPr>
          <w:sz w:val="28"/>
          <w:szCs w:val="28"/>
        </w:rPr>
        <w:tab/>
      </w:r>
      <w:r w:rsidR="00BC7C8A" w:rsidRPr="00210A02">
        <w:rPr>
          <w:sz w:val="28"/>
          <w:szCs w:val="28"/>
        </w:rPr>
        <w:tab/>
      </w:r>
      <w:r w:rsidR="00D8310D" w:rsidRPr="00210A02">
        <w:rPr>
          <w:sz w:val="28"/>
          <w:szCs w:val="28"/>
        </w:rPr>
        <w:tab/>
      </w:r>
      <w:r w:rsidR="00ED7A6E" w:rsidRPr="00210A02">
        <w:rPr>
          <w:sz w:val="28"/>
          <w:szCs w:val="28"/>
        </w:rPr>
        <w:t xml:space="preserve">     </w:t>
      </w:r>
      <w:r w:rsidR="00901F24" w:rsidRPr="00210A02">
        <w:rPr>
          <w:sz w:val="28"/>
          <w:szCs w:val="28"/>
        </w:rPr>
        <w:t xml:space="preserve">     </w:t>
      </w:r>
      <w:r w:rsidR="00C55F35" w:rsidRPr="00210A02">
        <w:rPr>
          <w:sz w:val="28"/>
          <w:szCs w:val="28"/>
        </w:rPr>
        <w:t xml:space="preserve">          </w:t>
      </w:r>
      <w:r w:rsidR="00396BAC" w:rsidRPr="00210A02">
        <w:rPr>
          <w:sz w:val="28"/>
          <w:szCs w:val="28"/>
        </w:rPr>
        <w:t xml:space="preserve">         </w:t>
      </w:r>
      <w:r w:rsidR="00EB2FE5" w:rsidRPr="00210A02">
        <w:rPr>
          <w:sz w:val="28"/>
          <w:szCs w:val="28"/>
        </w:rPr>
        <w:t xml:space="preserve">№ </w:t>
      </w:r>
      <w:r w:rsidR="00382DEE" w:rsidRPr="00210A02">
        <w:rPr>
          <w:sz w:val="28"/>
          <w:szCs w:val="28"/>
        </w:rPr>
        <w:t>____________</w:t>
      </w:r>
    </w:p>
    <w:p w:rsidR="00AE7ECF" w:rsidRPr="00210A02" w:rsidRDefault="00AE7ECF" w:rsidP="00D90758">
      <w:pPr>
        <w:jc w:val="both"/>
        <w:rPr>
          <w:sz w:val="28"/>
          <w:szCs w:val="28"/>
        </w:rPr>
      </w:pPr>
    </w:p>
    <w:p w:rsidR="00AE7ECF" w:rsidRPr="00210A02" w:rsidRDefault="00AE7ECF" w:rsidP="00FF5399">
      <w:pPr>
        <w:rPr>
          <w:sz w:val="28"/>
          <w:szCs w:val="28"/>
        </w:rPr>
      </w:pPr>
      <w:r w:rsidRPr="00210A02">
        <w:rPr>
          <w:sz w:val="28"/>
          <w:szCs w:val="28"/>
        </w:rPr>
        <w:t xml:space="preserve">Про надання згоди на укладання </w:t>
      </w:r>
    </w:p>
    <w:p w:rsidR="00711322" w:rsidRPr="00210A02" w:rsidRDefault="003E6009" w:rsidP="00711322">
      <w:pPr>
        <w:rPr>
          <w:color w:val="000000" w:themeColor="text1"/>
          <w:sz w:val="28"/>
          <w:szCs w:val="28"/>
        </w:rPr>
      </w:pPr>
      <w:r w:rsidRPr="00210A02">
        <w:rPr>
          <w:color w:val="000000" w:themeColor="text1"/>
          <w:sz w:val="28"/>
          <w:szCs w:val="28"/>
        </w:rPr>
        <w:t>М</w:t>
      </w:r>
      <w:r w:rsidR="00AE7ECF" w:rsidRPr="00210A02">
        <w:rPr>
          <w:color w:val="000000" w:themeColor="text1"/>
          <w:sz w:val="28"/>
          <w:szCs w:val="28"/>
        </w:rPr>
        <w:t xml:space="preserve">еморандуму </w:t>
      </w:r>
      <w:r w:rsidR="00711322" w:rsidRPr="00210A02">
        <w:rPr>
          <w:color w:val="000000" w:themeColor="text1"/>
          <w:sz w:val="28"/>
          <w:szCs w:val="28"/>
        </w:rPr>
        <w:t xml:space="preserve">про взаєморозуміння </w:t>
      </w:r>
    </w:p>
    <w:p w:rsidR="00421FFD" w:rsidRPr="00210A02" w:rsidRDefault="00421FFD" w:rsidP="00711322">
      <w:pPr>
        <w:rPr>
          <w:color w:val="000000" w:themeColor="text1"/>
          <w:sz w:val="28"/>
          <w:szCs w:val="28"/>
        </w:rPr>
      </w:pPr>
    </w:p>
    <w:p w:rsidR="00914F58" w:rsidRPr="00210A02" w:rsidRDefault="00914F58" w:rsidP="00FF5399">
      <w:pPr>
        <w:rPr>
          <w:sz w:val="28"/>
          <w:szCs w:val="28"/>
        </w:rPr>
      </w:pPr>
    </w:p>
    <w:p w:rsidR="00A976E1" w:rsidRPr="00A976E1" w:rsidRDefault="00A976E1" w:rsidP="00A976E1">
      <w:pPr>
        <w:ind w:firstLine="709"/>
        <w:jc w:val="both"/>
        <w:rPr>
          <w:sz w:val="28"/>
          <w:szCs w:val="28"/>
        </w:rPr>
      </w:pPr>
      <w:r w:rsidRPr="00A976E1">
        <w:rPr>
          <w:sz w:val="28"/>
          <w:szCs w:val="28"/>
        </w:rPr>
        <w:t xml:space="preserve">Відповідно до ст. 19 Конституції України, ст. 26, 42, 59 Закону України </w:t>
      </w:r>
      <w:proofErr w:type="spellStart"/>
      <w:r w:rsidRPr="00A976E1">
        <w:rPr>
          <w:sz w:val="28"/>
          <w:szCs w:val="28"/>
        </w:rPr>
        <w:t>“Про</w:t>
      </w:r>
      <w:proofErr w:type="spellEnd"/>
      <w:r w:rsidRPr="00A976E1">
        <w:rPr>
          <w:sz w:val="28"/>
          <w:szCs w:val="28"/>
        </w:rPr>
        <w:t xml:space="preserve"> місцеве самоврядування в </w:t>
      </w:r>
      <w:proofErr w:type="spellStart"/>
      <w:r w:rsidRPr="00A976E1">
        <w:rPr>
          <w:sz w:val="28"/>
          <w:szCs w:val="28"/>
        </w:rPr>
        <w:t>Україніˮ</w:t>
      </w:r>
      <w:proofErr w:type="spellEnd"/>
      <w:r w:rsidRPr="00A976E1">
        <w:rPr>
          <w:sz w:val="28"/>
          <w:szCs w:val="28"/>
        </w:rPr>
        <w:t xml:space="preserve">, з метою </w:t>
      </w:r>
      <w:r w:rsidR="008B71D4" w:rsidRPr="008B71D4">
        <w:rPr>
          <w:color w:val="000000" w:themeColor="text1"/>
          <w:sz w:val="28"/>
          <w:szCs w:val="28"/>
        </w:rPr>
        <w:t>узгодження цілей, завдань та діяльності, пов</w:t>
      </w:r>
      <w:r w:rsidR="00DC3916">
        <w:rPr>
          <w:color w:val="000000" w:themeColor="text1"/>
          <w:sz w:val="28"/>
          <w:szCs w:val="28"/>
        </w:rPr>
        <w:t>’</w:t>
      </w:r>
      <w:r w:rsidR="008B71D4" w:rsidRPr="008B71D4">
        <w:rPr>
          <w:color w:val="000000" w:themeColor="text1"/>
          <w:sz w:val="28"/>
          <w:szCs w:val="28"/>
        </w:rPr>
        <w:t xml:space="preserve">язаних </w:t>
      </w:r>
      <w:r w:rsidRPr="008B71D4">
        <w:rPr>
          <w:sz w:val="28"/>
          <w:szCs w:val="28"/>
        </w:rPr>
        <w:t>співро</w:t>
      </w:r>
      <w:r w:rsidRPr="00A976E1">
        <w:rPr>
          <w:sz w:val="28"/>
          <w:szCs w:val="28"/>
        </w:rPr>
        <w:t>бітництв</w:t>
      </w:r>
      <w:r w:rsidR="008B71D4">
        <w:rPr>
          <w:sz w:val="28"/>
          <w:szCs w:val="28"/>
        </w:rPr>
        <w:t>ом</w:t>
      </w:r>
      <w:r w:rsidRPr="00A976E1">
        <w:rPr>
          <w:sz w:val="28"/>
          <w:szCs w:val="28"/>
        </w:rPr>
        <w:t xml:space="preserve"> з організацією </w:t>
      </w:r>
      <w:proofErr w:type="spellStart"/>
      <w:r w:rsidRPr="00A976E1">
        <w:rPr>
          <w:sz w:val="28"/>
          <w:szCs w:val="28"/>
        </w:rPr>
        <w:t>Кімонікс</w:t>
      </w:r>
      <w:proofErr w:type="spellEnd"/>
      <w:r w:rsidRPr="00A976E1">
        <w:rPr>
          <w:sz w:val="28"/>
          <w:szCs w:val="28"/>
        </w:rPr>
        <w:t xml:space="preserve"> Груп Ю. </w:t>
      </w:r>
      <w:proofErr w:type="spellStart"/>
      <w:r w:rsidRPr="00A976E1">
        <w:rPr>
          <w:sz w:val="28"/>
          <w:szCs w:val="28"/>
        </w:rPr>
        <w:t>Кей</w:t>
      </w:r>
      <w:proofErr w:type="spellEnd"/>
      <w:r w:rsidRPr="00A976E1">
        <w:rPr>
          <w:sz w:val="28"/>
          <w:szCs w:val="28"/>
        </w:rPr>
        <w:t xml:space="preserve"> </w:t>
      </w:r>
      <w:proofErr w:type="spellStart"/>
      <w:r w:rsidRPr="00A976E1">
        <w:rPr>
          <w:sz w:val="28"/>
          <w:szCs w:val="28"/>
        </w:rPr>
        <w:t>Лімітед</w:t>
      </w:r>
      <w:proofErr w:type="spellEnd"/>
      <w:r w:rsidRPr="00A976E1">
        <w:rPr>
          <w:sz w:val="28"/>
          <w:szCs w:val="28"/>
        </w:rPr>
        <w:t xml:space="preserve">, що має в Україні статус організації, яка реалізує проєкт міжнародної технічної допомоги </w:t>
      </w:r>
      <w:proofErr w:type="spellStart"/>
      <w:r w:rsidR="00DC3916">
        <w:rPr>
          <w:sz w:val="28"/>
          <w:szCs w:val="28"/>
        </w:rPr>
        <w:t>“</w:t>
      </w:r>
      <w:r w:rsidRPr="00A976E1">
        <w:rPr>
          <w:sz w:val="28"/>
          <w:szCs w:val="28"/>
        </w:rPr>
        <w:t>Фонд</w:t>
      </w:r>
      <w:proofErr w:type="spellEnd"/>
      <w:r w:rsidRPr="00A976E1">
        <w:rPr>
          <w:sz w:val="28"/>
          <w:szCs w:val="28"/>
        </w:rPr>
        <w:t xml:space="preserve"> </w:t>
      </w:r>
      <w:proofErr w:type="spellStart"/>
      <w:r w:rsidR="00DC3916">
        <w:rPr>
          <w:sz w:val="28"/>
          <w:szCs w:val="28"/>
        </w:rPr>
        <w:t>“</w:t>
      </w:r>
      <w:r w:rsidRPr="00A976E1">
        <w:rPr>
          <w:sz w:val="28"/>
          <w:szCs w:val="28"/>
        </w:rPr>
        <w:t>Партнерство</w:t>
      </w:r>
      <w:proofErr w:type="spellEnd"/>
      <w:r w:rsidRPr="00A976E1">
        <w:rPr>
          <w:sz w:val="28"/>
          <w:szCs w:val="28"/>
        </w:rPr>
        <w:t xml:space="preserve"> за сильну </w:t>
      </w:r>
      <w:proofErr w:type="spellStart"/>
      <w:r w:rsidRPr="00A976E1">
        <w:rPr>
          <w:sz w:val="28"/>
          <w:szCs w:val="28"/>
        </w:rPr>
        <w:t>Україну</w:t>
      </w:r>
      <w:r w:rsidR="00DC3916">
        <w:rPr>
          <w:sz w:val="28"/>
          <w:szCs w:val="28"/>
        </w:rPr>
        <w:t>ˮ</w:t>
      </w:r>
      <w:proofErr w:type="spellEnd"/>
      <w:r w:rsidRPr="00A976E1">
        <w:rPr>
          <w:sz w:val="28"/>
          <w:szCs w:val="28"/>
        </w:rPr>
        <w:t>, Фаза 2</w:t>
      </w:r>
      <w:r w:rsidR="00DC3916">
        <w:rPr>
          <w:sz w:val="28"/>
          <w:szCs w:val="28"/>
        </w:rPr>
        <w:t>ˮ</w:t>
      </w:r>
      <w:r w:rsidRPr="00A976E1">
        <w:rPr>
          <w:sz w:val="28"/>
          <w:szCs w:val="28"/>
        </w:rPr>
        <w:t xml:space="preserve"> за фінансування Урядом Сполученого Королівства Великої Британії та Північної Ірландії, що діє через Міністерство закордонних справ, Співдружності та розвитку (FCDO), та додаткового фінансування з боку урядів Канади, Естонії, Фінляндії, Норвегії, Швеції та Швейцарії, </w:t>
      </w:r>
      <w:proofErr w:type="spellStart"/>
      <w:r w:rsidRPr="00A976E1">
        <w:rPr>
          <w:sz w:val="28"/>
          <w:szCs w:val="28"/>
        </w:rPr>
        <w:t>Павлоградська</w:t>
      </w:r>
      <w:proofErr w:type="spellEnd"/>
      <w:r w:rsidRPr="00A976E1">
        <w:rPr>
          <w:sz w:val="28"/>
          <w:szCs w:val="28"/>
        </w:rPr>
        <w:t xml:space="preserve"> міська рада</w:t>
      </w:r>
    </w:p>
    <w:p w:rsidR="00421FFD" w:rsidRPr="0066074D" w:rsidRDefault="00421FFD" w:rsidP="00A976E1">
      <w:pPr>
        <w:ind w:firstLine="709"/>
        <w:jc w:val="both"/>
      </w:pPr>
    </w:p>
    <w:p w:rsidR="00D36302" w:rsidRPr="00210A02" w:rsidRDefault="00D36302" w:rsidP="00BB5ED2">
      <w:pPr>
        <w:jc w:val="center"/>
        <w:rPr>
          <w:sz w:val="28"/>
          <w:szCs w:val="28"/>
        </w:rPr>
      </w:pPr>
      <w:r w:rsidRPr="00210A02">
        <w:rPr>
          <w:sz w:val="28"/>
          <w:szCs w:val="28"/>
        </w:rPr>
        <w:t>ВИРІШИЛА:</w:t>
      </w:r>
    </w:p>
    <w:p w:rsidR="00921A4F" w:rsidRPr="0066074D" w:rsidRDefault="00921A4F" w:rsidP="00BB5ED2">
      <w:pPr>
        <w:ind w:firstLine="709"/>
        <w:jc w:val="center"/>
      </w:pPr>
    </w:p>
    <w:p w:rsidR="00DC6A5B" w:rsidRPr="00210A02" w:rsidRDefault="00E14C28" w:rsidP="009D7756">
      <w:pPr>
        <w:ind w:firstLine="709"/>
        <w:jc w:val="both"/>
        <w:rPr>
          <w:rFonts w:eastAsia="Bookman Old Style"/>
          <w:sz w:val="28"/>
          <w:szCs w:val="28"/>
        </w:rPr>
      </w:pPr>
      <w:r w:rsidRPr="00210A02">
        <w:rPr>
          <w:sz w:val="28"/>
          <w:szCs w:val="28"/>
        </w:rPr>
        <w:t xml:space="preserve">1. </w:t>
      </w:r>
      <w:r w:rsidR="00FB3124" w:rsidRPr="00210A02">
        <w:rPr>
          <w:rFonts w:eastAsia="Bookman Old Style"/>
          <w:sz w:val="28"/>
          <w:szCs w:val="28"/>
        </w:rPr>
        <w:t xml:space="preserve">Надати згоду на укладання </w:t>
      </w:r>
      <w:r w:rsidR="009D7756" w:rsidRPr="00210A02">
        <w:rPr>
          <w:rFonts w:eastAsia="Bookman Old Style"/>
          <w:sz w:val="28"/>
          <w:szCs w:val="28"/>
        </w:rPr>
        <w:t>Меморандум</w:t>
      </w:r>
      <w:r w:rsidR="00111A45" w:rsidRPr="00210A02">
        <w:rPr>
          <w:rFonts w:eastAsia="Bookman Old Style"/>
          <w:sz w:val="28"/>
          <w:szCs w:val="28"/>
        </w:rPr>
        <w:t>у</w:t>
      </w:r>
      <w:r w:rsidR="009D7756" w:rsidRPr="00210A02">
        <w:rPr>
          <w:rFonts w:eastAsia="Bookman Old Style"/>
          <w:sz w:val="28"/>
          <w:szCs w:val="28"/>
        </w:rPr>
        <w:t xml:space="preserve"> </w:t>
      </w:r>
      <w:r w:rsidR="005D5012" w:rsidRPr="00210A02">
        <w:rPr>
          <w:rFonts w:eastAsia="Bookman Old Style"/>
          <w:sz w:val="28"/>
          <w:szCs w:val="28"/>
        </w:rPr>
        <w:t>про взаєморозуміння</w:t>
      </w:r>
      <w:r w:rsidR="008B71D4" w:rsidRPr="008B71D4">
        <w:rPr>
          <w:b/>
          <w:bCs/>
        </w:rPr>
        <w:t xml:space="preserve"> </w:t>
      </w:r>
      <w:r w:rsidR="00221E93">
        <w:rPr>
          <w:b/>
          <w:bCs/>
        </w:rPr>
        <w:t xml:space="preserve">             </w:t>
      </w:r>
      <w:r w:rsidR="00066E57" w:rsidRPr="00066E57">
        <w:rPr>
          <w:bCs/>
          <w:sz w:val="28"/>
          <w:szCs w:val="28"/>
        </w:rPr>
        <w:t>PFRU2-MOU-13-28082025-058</w:t>
      </w:r>
      <w:r w:rsidR="005D5012" w:rsidRPr="008B71D4">
        <w:rPr>
          <w:rFonts w:eastAsia="Bookman Old Style"/>
          <w:sz w:val="28"/>
          <w:szCs w:val="28"/>
        </w:rPr>
        <w:t xml:space="preserve"> </w:t>
      </w:r>
      <w:r w:rsidR="005D5012" w:rsidRPr="00210A02">
        <w:rPr>
          <w:rFonts w:eastAsia="Bookman Old Style"/>
          <w:sz w:val="28"/>
          <w:szCs w:val="28"/>
        </w:rPr>
        <w:t xml:space="preserve">між </w:t>
      </w:r>
      <w:proofErr w:type="spellStart"/>
      <w:r w:rsidR="005D5012" w:rsidRPr="00210A02">
        <w:rPr>
          <w:rFonts w:eastAsia="Bookman Old Style"/>
          <w:sz w:val="28"/>
          <w:szCs w:val="28"/>
        </w:rPr>
        <w:t>Кімонікс</w:t>
      </w:r>
      <w:proofErr w:type="spellEnd"/>
      <w:r w:rsidR="005D5012"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="005D5012" w:rsidRPr="00210A02">
        <w:rPr>
          <w:rFonts w:eastAsia="Bookman Old Style"/>
          <w:sz w:val="28"/>
          <w:szCs w:val="28"/>
        </w:rPr>
        <w:t>Кей</w:t>
      </w:r>
      <w:proofErr w:type="spellEnd"/>
      <w:r w:rsidR="005D5012"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="005D5012" w:rsidRPr="00210A02">
        <w:rPr>
          <w:rFonts w:eastAsia="Bookman Old Style"/>
          <w:sz w:val="28"/>
          <w:szCs w:val="28"/>
        </w:rPr>
        <w:t>Лімітед</w:t>
      </w:r>
      <w:proofErr w:type="spellEnd"/>
      <w:r w:rsidR="005D5012" w:rsidRPr="00210A02">
        <w:rPr>
          <w:rFonts w:eastAsia="Bookman Old Style"/>
          <w:sz w:val="28"/>
          <w:szCs w:val="28"/>
        </w:rPr>
        <w:t xml:space="preserve"> </w:t>
      </w:r>
      <w:r w:rsidR="003E7EC3" w:rsidRPr="00210A02">
        <w:rPr>
          <w:rFonts w:eastAsia="Bookman Old Style"/>
          <w:sz w:val="28"/>
          <w:szCs w:val="28"/>
        </w:rPr>
        <w:t xml:space="preserve">та </w:t>
      </w:r>
      <w:proofErr w:type="spellStart"/>
      <w:r w:rsidR="003E7EC3" w:rsidRPr="00210A02">
        <w:rPr>
          <w:rFonts w:eastAsia="Bookman Old Style"/>
          <w:sz w:val="28"/>
          <w:szCs w:val="28"/>
        </w:rPr>
        <w:t>Павлоградською</w:t>
      </w:r>
      <w:proofErr w:type="spellEnd"/>
      <w:r w:rsidR="003E7EC3" w:rsidRPr="00210A02">
        <w:rPr>
          <w:rFonts w:eastAsia="Bookman Old Style"/>
          <w:sz w:val="28"/>
          <w:szCs w:val="28"/>
        </w:rPr>
        <w:t xml:space="preserve"> міською радою</w:t>
      </w:r>
      <w:r w:rsidR="000001E5" w:rsidRPr="00210A02">
        <w:rPr>
          <w:rFonts w:eastAsia="Bookman Old Style"/>
          <w:sz w:val="28"/>
          <w:szCs w:val="28"/>
        </w:rPr>
        <w:t>.</w:t>
      </w:r>
    </w:p>
    <w:p w:rsidR="00210A02" w:rsidRDefault="00210A02" w:rsidP="00BB09C2">
      <w:pPr>
        <w:ind w:firstLine="709"/>
        <w:jc w:val="both"/>
        <w:rPr>
          <w:sz w:val="28"/>
          <w:szCs w:val="28"/>
        </w:rPr>
      </w:pPr>
    </w:p>
    <w:p w:rsidR="00BB09C2" w:rsidRPr="00210A02" w:rsidRDefault="00BB09C2" w:rsidP="00BB09C2">
      <w:pPr>
        <w:ind w:firstLine="709"/>
        <w:jc w:val="both"/>
        <w:rPr>
          <w:color w:val="000000" w:themeColor="text1"/>
          <w:sz w:val="28"/>
          <w:szCs w:val="28"/>
        </w:rPr>
      </w:pPr>
      <w:r w:rsidRPr="00210A02">
        <w:rPr>
          <w:sz w:val="28"/>
          <w:szCs w:val="28"/>
        </w:rPr>
        <w:t xml:space="preserve">2. Уповноважити </w:t>
      </w:r>
      <w:proofErr w:type="spellStart"/>
      <w:r w:rsidRPr="00210A02">
        <w:rPr>
          <w:sz w:val="28"/>
          <w:szCs w:val="28"/>
        </w:rPr>
        <w:t>Павлоградського</w:t>
      </w:r>
      <w:proofErr w:type="spellEnd"/>
      <w:r w:rsidRPr="00210A02">
        <w:rPr>
          <w:sz w:val="28"/>
          <w:szCs w:val="28"/>
        </w:rPr>
        <w:t xml:space="preserve"> міського голову Вершину Анатолія Олексійовича підписати </w:t>
      </w:r>
      <w:r w:rsidRPr="00210A02">
        <w:rPr>
          <w:rFonts w:eastAsia="Bookman Old Style"/>
          <w:sz w:val="28"/>
          <w:szCs w:val="28"/>
        </w:rPr>
        <w:t>Меморандум про взаєморозуміння</w:t>
      </w:r>
      <w:r w:rsidR="008B71D4" w:rsidRPr="008B71D4">
        <w:rPr>
          <w:bCs/>
          <w:sz w:val="28"/>
          <w:szCs w:val="28"/>
        </w:rPr>
        <w:t xml:space="preserve"> </w:t>
      </w:r>
      <w:r w:rsidR="00221E93">
        <w:rPr>
          <w:bCs/>
          <w:sz w:val="28"/>
          <w:szCs w:val="28"/>
        </w:rPr>
        <w:t xml:space="preserve">                                </w:t>
      </w:r>
      <w:r w:rsidR="00730249" w:rsidRPr="00730249">
        <w:rPr>
          <w:bCs/>
          <w:sz w:val="28"/>
          <w:szCs w:val="28"/>
        </w:rPr>
        <w:t>PFRU2-MOU-13-28082025-058</w:t>
      </w:r>
      <w:r w:rsidR="00730249" w:rsidRPr="00730249">
        <w:rPr>
          <w:rFonts w:eastAsia="Bookman Old Style"/>
          <w:bCs/>
          <w:sz w:val="28"/>
          <w:szCs w:val="28"/>
        </w:rPr>
        <w:t xml:space="preserve"> </w:t>
      </w:r>
      <w:r w:rsidRPr="00210A02">
        <w:rPr>
          <w:rFonts w:eastAsia="Bookman Old Style"/>
          <w:sz w:val="28"/>
          <w:szCs w:val="28"/>
        </w:rPr>
        <w:t xml:space="preserve">між </w:t>
      </w:r>
      <w:proofErr w:type="spellStart"/>
      <w:r w:rsidRPr="00210A02">
        <w:rPr>
          <w:rFonts w:eastAsia="Bookman Old Style"/>
          <w:sz w:val="28"/>
          <w:szCs w:val="28"/>
        </w:rPr>
        <w:t>Кімонікс</w:t>
      </w:r>
      <w:proofErr w:type="spellEnd"/>
      <w:r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Pr="00210A02">
        <w:rPr>
          <w:rFonts w:eastAsia="Bookman Old Style"/>
          <w:sz w:val="28"/>
          <w:szCs w:val="28"/>
        </w:rPr>
        <w:t>Кей</w:t>
      </w:r>
      <w:proofErr w:type="spellEnd"/>
      <w:r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Pr="00210A02">
        <w:rPr>
          <w:rFonts w:eastAsia="Bookman Old Style"/>
          <w:sz w:val="28"/>
          <w:szCs w:val="28"/>
        </w:rPr>
        <w:t>Лімітед</w:t>
      </w:r>
      <w:proofErr w:type="spellEnd"/>
      <w:r w:rsidRPr="00210A02">
        <w:rPr>
          <w:rFonts w:eastAsia="Bookman Old Style"/>
          <w:sz w:val="28"/>
          <w:szCs w:val="28"/>
        </w:rPr>
        <w:t xml:space="preserve"> та </w:t>
      </w:r>
      <w:proofErr w:type="spellStart"/>
      <w:r w:rsidRPr="00210A02">
        <w:rPr>
          <w:rFonts w:eastAsia="Bookman Old Style"/>
          <w:sz w:val="28"/>
          <w:szCs w:val="28"/>
        </w:rPr>
        <w:t>Павлоградською</w:t>
      </w:r>
      <w:proofErr w:type="spellEnd"/>
      <w:r w:rsidRPr="00210A02">
        <w:rPr>
          <w:rFonts w:eastAsia="Bookman Old Style"/>
          <w:sz w:val="28"/>
          <w:szCs w:val="28"/>
        </w:rPr>
        <w:t xml:space="preserve"> міською радою</w:t>
      </w:r>
      <w:r w:rsidRPr="00210A02">
        <w:rPr>
          <w:sz w:val="28"/>
          <w:szCs w:val="28"/>
        </w:rPr>
        <w:t>.</w:t>
      </w:r>
    </w:p>
    <w:p w:rsidR="00D076BD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</w:p>
    <w:p w:rsidR="00D076BD" w:rsidRPr="00210A02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3</w:t>
      </w:r>
      <w:r w:rsidRPr="00210A02">
        <w:rPr>
          <w:rFonts w:eastAsia="Bookman Old Style"/>
          <w:sz w:val="28"/>
          <w:szCs w:val="28"/>
        </w:rPr>
        <w:t>. Надати згоду на укладання Меморандуму про взаєморозуміння</w:t>
      </w:r>
      <w:r w:rsidRPr="008B71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D076BD">
        <w:rPr>
          <w:bCs/>
          <w:sz w:val="28"/>
          <w:szCs w:val="28"/>
        </w:rPr>
        <w:t>_______________________________</w:t>
      </w:r>
      <w:r w:rsidRPr="00210A02">
        <w:rPr>
          <w:rFonts w:eastAsia="Bookman Old Style"/>
          <w:sz w:val="28"/>
          <w:szCs w:val="28"/>
        </w:rPr>
        <w:t xml:space="preserve"> між </w:t>
      </w:r>
      <w:proofErr w:type="spellStart"/>
      <w:r w:rsidRPr="00210A02">
        <w:rPr>
          <w:rFonts w:eastAsia="Bookman Old Style"/>
          <w:sz w:val="28"/>
          <w:szCs w:val="28"/>
        </w:rPr>
        <w:t>Кімонікс</w:t>
      </w:r>
      <w:proofErr w:type="spellEnd"/>
      <w:r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Pr="00210A02">
        <w:rPr>
          <w:rFonts w:eastAsia="Bookman Old Style"/>
          <w:sz w:val="28"/>
          <w:szCs w:val="28"/>
        </w:rPr>
        <w:t>Кей</w:t>
      </w:r>
      <w:proofErr w:type="spellEnd"/>
      <w:r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Pr="00210A02">
        <w:rPr>
          <w:rFonts w:eastAsia="Bookman Old Style"/>
          <w:sz w:val="28"/>
          <w:szCs w:val="28"/>
        </w:rPr>
        <w:t>Лімітед</w:t>
      </w:r>
      <w:proofErr w:type="spellEnd"/>
      <w:r w:rsidRPr="00210A02">
        <w:rPr>
          <w:rFonts w:eastAsia="Bookman Old Style"/>
          <w:sz w:val="28"/>
          <w:szCs w:val="28"/>
        </w:rPr>
        <w:t xml:space="preserve"> та </w:t>
      </w:r>
      <w:r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>
        <w:rPr>
          <w:rFonts w:eastAsia="Bookman Old Style"/>
          <w:sz w:val="28"/>
          <w:szCs w:val="28"/>
        </w:rPr>
        <w:t>“Павлоградводоканалˮ</w:t>
      </w:r>
      <w:proofErr w:type="spellEnd"/>
      <w:r>
        <w:rPr>
          <w:rFonts w:eastAsia="Bookman Old Style"/>
          <w:sz w:val="28"/>
          <w:szCs w:val="28"/>
        </w:rPr>
        <w:t xml:space="preserve"> </w:t>
      </w:r>
      <w:proofErr w:type="spellStart"/>
      <w:r>
        <w:rPr>
          <w:rFonts w:eastAsia="Bookman Old Style"/>
          <w:sz w:val="28"/>
          <w:szCs w:val="28"/>
        </w:rPr>
        <w:t>Павлоградської</w:t>
      </w:r>
      <w:proofErr w:type="spellEnd"/>
      <w:r>
        <w:rPr>
          <w:rFonts w:eastAsia="Bookman Old Style"/>
          <w:sz w:val="28"/>
          <w:szCs w:val="28"/>
        </w:rPr>
        <w:t xml:space="preserve"> міської ради</w:t>
      </w:r>
      <w:r w:rsidRPr="00210A02">
        <w:rPr>
          <w:rFonts w:eastAsia="Bookman Old Style"/>
          <w:sz w:val="28"/>
          <w:szCs w:val="28"/>
        </w:rPr>
        <w:t>.</w:t>
      </w:r>
    </w:p>
    <w:p w:rsidR="00D076BD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</w:p>
    <w:p w:rsidR="00D076BD" w:rsidRPr="00210A02" w:rsidRDefault="00D076BD" w:rsidP="00D076BD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4</w:t>
      </w:r>
      <w:r w:rsidRPr="00210A02">
        <w:rPr>
          <w:rFonts w:eastAsia="Bookman Old Style"/>
          <w:sz w:val="28"/>
          <w:szCs w:val="28"/>
        </w:rPr>
        <w:t xml:space="preserve">. Уповноважити </w:t>
      </w:r>
      <w:r>
        <w:rPr>
          <w:rFonts w:eastAsia="Bookman Old Style"/>
          <w:sz w:val="28"/>
          <w:szCs w:val="28"/>
        </w:rPr>
        <w:t xml:space="preserve">директора комунального підприємства Різника Анатолія Володимировича </w:t>
      </w:r>
      <w:r w:rsidRPr="00210A02">
        <w:rPr>
          <w:rFonts w:eastAsia="Bookman Old Style"/>
          <w:sz w:val="28"/>
          <w:szCs w:val="28"/>
        </w:rPr>
        <w:t>підписати Меморандум про взаєморозуміння</w:t>
      </w:r>
      <w:r w:rsidRPr="008B71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Pr="00D076BD">
        <w:rPr>
          <w:bCs/>
          <w:sz w:val="28"/>
          <w:szCs w:val="28"/>
        </w:rPr>
        <w:t>_______________________________</w:t>
      </w:r>
      <w:r w:rsidRPr="00210A02">
        <w:rPr>
          <w:rFonts w:eastAsia="Bookman Old Style"/>
          <w:sz w:val="28"/>
          <w:szCs w:val="28"/>
        </w:rPr>
        <w:t xml:space="preserve"> між </w:t>
      </w:r>
      <w:proofErr w:type="spellStart"/>
      <w:r w:rsidRPr="00210A02">
        <w:rPr>
          <w:rFonts w:eastAsia="Bookman Old Style"/>
          <w:sz w:val="28"/>
          <w:szCs w:val="28"/>
        </w:rPr>
        <w:t>Кімонікс</w:t>
      </w:r>
      <w:proofErr w:type="spellEnd"/>
      <w:r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Pr="00210A02">
        <w:rPr>
          <w:rFonts w:eastAsia="Bookman Old Style"/>
          <w:sz w:val="28"/>
          <w:szCs w:val="28"/>
        </w:rPr>
        <w:t>Кей</w:t>
      </w:r>
      <w:proofErr w:type="spellEnd"/>
      <w:r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Pr="00210A02">
        <w:rPr>
          <w:rFonts w:eastAsia="Bookman Old Style"/>
          <w:sz w:val="28"/>
          <w:szCs w:val="28"/>
        </w:rPr>
        <w:t>Лімітед</w:t>
      </w:r>
      <w:proofErr w:type="spellEnd"/>
      <w:r w:rsidRPr="00210A02">
        <w:rPr>
          <w:rFonts w:eastAsia="Bookman Old Style"/>
          <w:sz w:val="28"/>
          <w:szCs w:val="28"/>
        </w:rPr>
        <w:t xml:space="preserve"> та </w:t>
      </w:r>
      <w:r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>
        <w:rPr>
          <w:rFonts w:eastAsia="Bookman Old Style"/>
          <w:sz w:val="28"/>
          <w:szCs w:val="28"/>
        </w:rPr>
        <w:t>“Павлоградводоканалˮ</w:t>
      </w:r>
      <w:proofErr w:type="spellEnd"/>
      <w:r>
        <w:rPr>
          <w:rFonts w:eastAsia="Bookman Old Style"/>
          <w:sz w:val="28"/>
          <w:szCs w:val="28"/>
        </w:rPr>
        <w:t xml:space="preserve"> </w:t>
      </w:r>
      <w:proofErr w:type="spellStart"/>
      <w:r>
        <w:rPr>
          <w:rFonts w:eastAsia="Bookman Old Style"/>
          <w:sz w:val="28"/>
          <w:szCs w:val="28"/>
        </w:rPr>
        <w:t>Павлоградської</w:t>
      </w:r>
      <w:proofErr w:type="spellEnd"/>
      <w:r>
        <w:rPr>
          <w:rFonts w:eastAsia="Bookman Old Style"/>
          <w:sz w:val="28"/>
          <w:szCs w:val="28"/>
        </w:rPr>
        <w:t xml:space="preserve"> міської ради</w:t>
      </w:r>
      <w:r w:rsidRPr="00210A02">
        <w:rPr>
          <w:rFonts w:eastAsia="Bookman Old Style"/>
          <w:sz w:val="28"/>
          <w:szCs w:val="28"/>
        </w:rPr>
        <w:t>.</w:t>
      </w:r>
    </w:p>
    <w:p w:rsidR="00BB09C2" w:rsidRPr="00210A02" w:rsidRDefault="00D076BD" w:rsidP="00BB09C2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lastRenderedPageBreak/>
        <w:t>5</w:t>
      </w:r>
      <w:r w:rsidR="00BB09C2" w:rsidRPr="00210A02">
        <w:rPr>
          <w:rFonts w:eastAsia="Bookman Old Style"/>
          <w:sz w:val="28"/>
          <w:szCs w:val="28"/>
        </w:rPr>
        <w:t>. Надати згоду на укладання Меморандуму про взаєморозуміння</w:t>
      </w:r>
      <w:r w:rsidR="008B71D4" w:rsidRPr="008B71D4">
        <w:rPr>
          <w:bCs/>
          <w:sz w:val="28"/>
          <w:szCs w:val="28"/>
        </w:rPr>
        <w:t xml:space="preserve"> </w:t>
      </w:r>
      <w:r w:rsidR="00221E93">
        <w:rPr>
          <w:bCs/>
          <w:sz w:val="28"/>
          <w:szCs w:val="28"/>
        </w:rPr>
        <w:t xml:space="preserve">     </w:t>
      </w:r>
      <w:r w:rsidR="00066E57" w:rsidRPr="00066E57">
        <w:rPr>
          <w:bCs/>
          <w:sz w:val="28"/>
          <w:szCs w:val="28"/>
        </w:rPr>
        <w:t>PFRU2-MOU-13-28082025-059</w:t>
      </w:r>
      <w:r w:rsidR="00BB09C2" w:rsidRPr="00210A02">
        <w:rPr>
          <w:rFonts w:eastAsia="Bookman Old Style"/>
          <w:sz w:val="28"/>
          <w:szCs w:val="28"/>
        </w:rPr>
        <w:t xml:space="preserve"> між </w:t>
      </w:r>
      <w:proofErr w:type="spellStart"/>
      <w:r w:rsidR="00BB09C2" w:rsidRPr="00210A02">
        <w:rPr>
          <w:rFonts w:eastAsia="Bookman Old Style"/>
          <w:sz w:val="28"/>
          <w:szCs w:val="28"/>
        </w:rPr>
        <w:t>Кімонікс</w:t>
      </w:r>
      <w:proofErr w:type="spellEnd"/>
      <w:r w:rsidR="00BB09C2"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="00BB09C2" w:rsidRPr="00210A02">
        <w:rPr>
          <w:rFonts w:eastAsia="Bookman Old Style"/>
          <w:sz w:val="28"/>
          <w:szCs w:val="28"/>
        </w:rPr>
        <w:t>Кей</w:t>
      </w:r>
      <w:proofErr w:type="spellEnd"/>
      <w:r w:rsidR="00BB09C2"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="00BB09C2" w:rsidRPr="00210A02">
        <w:rPr>
          <w:rFonts w:eastAsia="Bookman Old Style"/>
          <w:sz w:val="28"/>
          <w:szCs w:val="28"/>
        </w:rPr>
        <w:t>Лімітед</w:t>
      </w:r>
      <w:proofErr w:type="spellEnd"/>
      <w:r w:rsidR="00BB09C2" w:rsidRPr="00210A02">
        <w:rPr>
          <w:rFonts w:eastAsia="Bookman Old Style"/>
          <w:sz w:val="28"/>
          <w:szCs w:val="28"/>
        </w:rPr>
        <w:t xml:space="preserve"> та </w:t>
      </w:r>
      <w:r w:rsidR="00C4731C"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 w:rsidR="00C4731C">
        <w:rPr>
          <w:rFonts w:eastAsia="Bookman Old Style"/>
          <w:sz w:val="28"/>
          <w:szCs w:val="28"/>
        </w:rPr>
        <w:t>“Павлоградтеплоенергоˮ</w:t>
      </w:r>
      <w:proofErr w:type="spellEnd"/>
      <w:r w:rsidR="00C4731C">
        <w:rPr>
          <w:rFonts w:eastAsia="Bookman Old Style"/>
          <w:sz w:val="28"/>
          <w:szCs w:val="28"/>
        </w:rPr>
        <w:t xml:space="preserve"> </w:t>
      </w:r>
      <w:proofErr w:type="spellStart"/>
      <w:r w:rsidR="00C4731C">
        <w:rPr>
          <w:rFonts w:eastAsia="Bookman Old Style"/>
          <w:sz w:val="28"/>
          <w:szCs w:val="28"/>
        </w:rPr>
        <w:t>Павлоградської</w:t>
      </w:r>
      <w:proofErr w:type="spellEnd"/>
      <w:r w:rsidR="00C4731C">
        <w:rPr>
          <w:rFonts w:eastAsia="Bookman Old Style"/>
          <w:sz w:val="28"/>
          <w:szCs w:val="28"/>
        </w:rPr>
        <w:t xml:space="preserve"> міської ради</w:t>
      </w:r>
      <w:r w:rsidR="00BB09C2" w:rsidRPr="00210A02">
        <w:rPr>
          <w:rFonts w:eastAsia="Bookman Old Style"/>
          <w:sz w:val="28"/>
          <w:szCs w:val="28"/>
        </w:rPr>
        <w:t>.</w:t>
      </w:r>
    </w:p>
    <w:p w:rsidR="00210A02" w:rsidRDefault="00210A02" w:rsidP="00BB09C2">
      <w:pPr>
        <w:ind w:firstLine="709"/>
        <w:jc w:val="both"/>
        <w:rPr>
          <w:rFonts w:eastAsia="Bookman Old Style"/>
          <w:sz w:val="28"/>
          <w:szCs w:val="28"/>
        </w:rPr>
      </w:pPr>
    </w:p>
    <w:p w:rsidR="00BB09C2" w:rsidRPr="00210A02" w:rsidRDefault="00D076BD" w:rsidP="00BB09C2">
      <w:pPr>
        <w:ind w:firstLine="709"/>
        <w:jc w:val="both"/>
        <w:rPr>
          <w:rFonts w:eastAsia="Bookman Old Style"/>
          <w:sz w:val="28"/>
          <w:szCs w:val="28"/>
        </w:rPr>
      </w:pPr>
      <w:r>
        <w:rPr>
          <w:rFonts w:eastAsia="Bookman Old Style"/>
          <w:sz w:val="28"/>
          <w:szCs w:val="28"/>
        </w:rPr>
        <w:t>6</w:t>
      </w:r>
      <w:r w:rsidR="00BB09C2" w:rsidRPr="00210A02">
        <w:rPr>
          <w:rFonts w:eastAsia="Bookman Old Style"/>
          <w:sz w:val="28"/>
          <w:szCs w:val="28"/>
        </w:rPr>
        <w:t xml:space="preserve">. Уповноважити </w:t>
      </w:r>
      <w:r w:rsidR="00EB3810">
        <w:rPr>
          <w:rFonts w:eastAsia="Bookman Old Style"/>
          <w:sz w:val="28"/>
          <w:szCs w:val="28"/>
        </w:rPr>
        <w:t xml:space="preserve">директора комунального підприємства </w:t>
      </w:r>
      <w:r w:rsidR="0066074D">
        <w:rPr>
          <w:rFonts w:eastAsia="Bookman Old Style"/>
          <w:sz w:val="28"/>
          <w:szCs w:val="28"/>
        </w:rPr>
        <w:t xml:space="preserve">Ковальчука Петра Петровича </w:t>
      </w:r>
      <w:r w:rsidR="00BB09C2" w:rsidRPr="00210A02">
        <w:rPr>
          <w:rFonts w:eastAsia="Bookman Old Style"/>
          <w:sz w:val="28"/>
          <w:szCs w:val="28"/>
        </w:rPr>
        <w:t>підписати Меморандум про взаєморозуміння</w:t>
      </w:r>
      <w:r w:rsidR="008B71D4" w:rsidRPr="008B71D4">
        <w:rPr>
          <w:bCs/>
          <w:sz w:val="28"/>
          <w:szCs w:val="28"/>
        </w:rPr>
        <w:t xml:space="preserve"> </w:t>
      </w:r>
      <w:r w:rsidR="0066074D">
        <w:rPr>
          <w:bCs/>
          <w:sz w:val="28"/>
          <w:szCs w:val="28"/>
        </w:rPr>
        <w:t xml:space="preserve">                           </w:t>
      </w:r>
      <w:r w:rsidR="00221E93" w:rsidRPr="00221E93">
        <w:rPr>
          <w:bCs/>
          <w:sz w:val="28"/>
          <w:szCs w:val="28"/>
        </w:rPr>
        <w:t>PFRU2-MOU-13-28082025-059</w:t>
      </w:r>
      <w:r w:rsidR="00221E93" w:rsidRPr="00221E93">
        <w:rPr>
          <w:rFonts w:eastAsia="Bookman Old Style"/>
          <w:bCs/>
          <w:sz w:val="28"/>
          <w:szCs w:val="28"/>
        </w:rPr>
        <w:t xml:space="preserve"> </w:t>
      </w:r>
      <w:r w:rsidR="00BB09C2" w:rsidRPr="00210A02">
        <w:rPr>
          <w:rFonts w:eastAsia="Bookman Old Style"/>
          <w:sz w:val="28"/>
          <w:szCs w:val="28"/>
        </w:rPr>
        <w:t xml:space="preserve">між </w:t>
      </w:r>
      <w:proofErr w:type="spellStart"/>
      <w:r w:rsidR="0066074D" w:rsidRPr="00210A02">
        <w:rPr>
          <w:rFonts w:eastAsia="Bookman Old Style"/>
          <w:sz w:val="28"/>
          <w:szCs w:val="28"/>
        </w:rPr>
        <w:t>Кімонікс</w:t>
      </w:r>
      <w:proofErr w:type="spellEnd"/>
      <w:r w:rsidR="0066074D" w:rsidRPr="00210A02">
        <w:rPr>
          <w:rFonts w:eastAsia="Bookman Old Style"/>
          <w:sz w:val="28"/>
          <w:szCs w:val="28"/>
        </w:rPr>
        <w:t xml:space="preserve"> Груп Ю. </w:t>
      </w:r>
      <w:proofErr w:type="spellStart"/>
      <w:r w:rsidR="0066074D" w:rsidRPr="00210A02">
        <w:rPr>
          <w:rFonts w:eastAsia="Bookman Old Style"/>
          <w:sz w:val="28"/>
          <w:szCs w:val="28"/>
        </w:rPr>
        <w:t>Кей</w:t>
      </w:r>
      <w:proofErr w:type="spellEnd"/>
      <w:r w:rsidR="0066074D" w:rsidRPr="00210A02">
        <w:rPr>
          <w:rFonts w:eastAsia="Bookman Old Style"/>
          <w:sz w:val="28"/>
          <w:szCs w:val="28"/>
        </w:rPr>
        <w:t xml:space="preserve"> </w:t>
      </w:r>
      <w:proofErr w:type="spellStart"/>
      <w:r w:rsidR="0066074D" w:rsidRPr="00210A02">
        <w:rPr>
          <w:rFonts w:eastAsia="Bookman Old Style"/>
          <w:sz w:val="28"/>
          <w:szCs w:val="28"/>
        </w:rPr>
        <w:t>Лімітед</w:t>
      </w:r>
      <w:proofErr w:type="spellEnd"/>
      <w:r w:rsidR="0066074D" w:rsidRPr="00210A02">
        <w:rPr>
          <w:rFonts w:eastAsia="Bookman Old Style"/>
          <w:sz w:val="28"/>
          <w:szCs w:val="28"/>
        </w:rPr>
        <w:t xml:space="preserve"> </w:t>
      </w:r>
      <w:r w:rsidR="00BB09C2" w:rsidRPr="00210A02">
        <w:rPr>
          <w:rFonts w:eastAsia="Bookman Old Style"/>
          <w:sz w:val="28"/>
          <w:szCs w:val="28"/>
        </w:rPr>
        <w:t xml:space="preserve">та </w:t>
      </w:r>
      <w:r w:rsidR="00EB3810">
        <w:rPr>
          <w:rFonts w:eastAsia="Bookman Old Style"/>
          <w:sz w:val="28"/>
          <w:szCs w:val="28"/>
        </w:rPr>
        <w:t xml:space="preserve">Комунальним підприємством </w:t>
      </w:r>
      <w:proofErr w:type="spellStart"/>
      <w:r w:rsidR="00EB3810">
        <w:rPr>
          <w:rFonts w:eastAsia="Bookman Old Style"/>
          <w:sz w:val="28"/>
          <w:szCs w:val="28"/>
        </w:rPr>
        <w:t>“Павлоградтеплоенергоˮ</w:t>
      </w:r>
      <w:proofErr w:type="spellEnd"/>
      <w:r w:rsidR="00EB3810">
        <w:rPr>
          <w:rFonts w:eastAsia="Bookman Old Style"/>
          <w:sz w:val="28"/>
          <w:szCs w:val="28"/>
        </w:rPr>
        <w:t xml:space="preserve"> </w:t>
      </w:r>
      <w:proofErr w:type="spellStart"/>
      <w:r w:rsidR="00EB3810">
        <w:rPr>
          <w:rFonts w:eastAsia="Bookman Old Style"/>
          <w:sz w:val="28"/>
          <w:szCs w:val="28"/>
        </w:rPr>
        <w:t>Павлоградської</w:t>
      </w:r>
      <w:proofErr w:type="spellEnd"/>
      <w:r w:rsidR="00EB3810">
        <w:rPr>
          <w:rFonts w:eastAsia="Bookman Old Style"/>
          <w:sz w:val="28"/>
          <w:szCs w:val="28"/>
        </w:rPr>
        <w:t xml:space="preserve"> міської ради</w:t>
      </w:r>
      <w:r w:rsidR="00BB09C2" w:rsidRPr="00210A02">
        <w:rPr>
          <w:rFonts w:eastAsia="Bookman Old Style"/>
          <w:sz w:val="28"/>
          <w:szCs w:val="28"/>
        </w:rPr>
        <w:t>.</w:t>
      </w:r>
    </w:p>
    <w:p w:rsidR="00093BF9" w:rsidRDefault="00093BF9" w:rsidP="00BB5ED2">
      <w:pPr>
        <w:ind w:firstLine="709"/>
        <w:jc w:val="both"/>
        <w:rPr>
          <w:sz w:val="28"/>
          <w:szCs w:val="28"/>
        </w:rPr>
      </w:pPr>
    </w:p>
    <w:p w:rsidR="00FD7EB3" w:rsidRDefault="007A5593" w:rsidP="00BB5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25ED" w:rsidRPr="00210A02">
        <w:rPr>
          <w:sz w:val="28"/>
          <w:szCs w:val="28"/>
        </w:rPr>
        <w:t>.</w:t>
      </w:r>
      <w:r w:rsidR="00776FBE" w:rsidRPr="00210A02">
        <w:rPr>
          <w:sz w:val="28"/>
          <w:szCs w:val="28"/>
        </w:rPr>
        <w:t xml:space="preserve"> Відповідальність за вико</w:t>
      </w:r>
      <w:r w:rsidR="0001039C" w:rsidRPr="00210A02">
        <w:rPr>
          <w:sz w:val="28"/>
          <w:szCs w:val="28"/>
        </w:rPr>
        <w:t xml:space="preserve">нання цього рішення покласти на </w:t>
      </w:r>
      <w:r w:rsidR="00921A4F" w:rsidRPr="00210A02">
        <w:rPr>
          <w:sz w:val="28"/>
          <w:szCs w:val="28"/>
        </w:rPr>
        <w:t>секретаря міської</w:t>
      </w:r>
      <w:r w:rsidR="007D0060" w:rsidRPr="00210A02">
        <w:rPr>
          <w:sz w:val="28"/>
          <w:szCs w:val="28"/>
        </w:rPr>
        <w:t xml:space="preserve"> ради</w:t>
      </w:r>
      <w:r w:rsidR="00776FBE" w:rsidRPr="00210A02">
        <w:rPr>
          <w:sz w:val="28"/>
          <w:szCs w:val="28"/>
        </w:rPr>
        <w:t>.</w:t>
      </w:r>
    </w:p>
    <w:p w:rsidR="00B65DED" w:rsidRPr="00210A02" w:rsidRDefault="00B65DED" w:rsidP="00BB5ED2">
      <w:pPr>
        <w:ind w:firstLine="709"/>
        <w:jc w:val="both"/>
        <w:rPr>
          <w:sz w:val="28"/>
          <w:szCs w:val="28"/>
        </w:rPr>
      </w:pPr>
    </w:p>
    <w:p w:rsidR="00776FBE" w:rsidRPr="00210A02" w:rsidRDefault="007A5593" w:rsidP="00BB5ED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776FBE" w:rsidRPr="00210A02">
        <w:rPr>
          <w:bCs/>
          <w:sz w:val="28"/>
          <w:szCs w:val="28"/>
        </w:rPr>
        <w:t xml:space="preserve">. </w:t>
      </w:r>
      <w:r w:rsidR="00776FBE" w:rsidRPr="00210A02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D36302" w:rsidRPr="00210A02" w:rsidRDefault="00656B68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 xml:space="preserve">           </w:t>
      </w:r>
    </w:p>
    <w:p w:rsidR="00210A02" w:rsidRDefault="00210A02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210A02" w:rsidRDefault="00210A02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EA018E" w:rsidRPr="00210A02" w:rsidRDefault="0000062E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>Міський голова</w:t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="009B3B3D" w:rsidRPr="00210A02">
        <w:rPr>
          <w:sz w:val="28"/>
          <w:szCs w:val="28"/>
        </w:rPr>
        <w:tab/>
      </w:r>
      <w:r w:rsidR="00D15BE1" w:rsidRPr="00210A02">
        <w:rPr>
          <w:sz w:val="28"/>
          <w:szCs w:val="28"/>
        </w:rPr>
        <w:t xml:space="preserve">   </w:t>
      </w:r>
      <w:r w:rsidRPr="00210A02">
        <w:rPr>
          <w:sz w:val="28"/>
          <w:szCs w:val="28"/>
        </w:rPr>
        <w:t>Анатолій  ВЕРШИНА</w:t>
      </w:r>
    </w:p>
    <w:p w:rsidR="00C01A7F" w:rsidRDefault="00C01A7F" w:rsidP="00FF5399">
      <w:pPr>
        <w:jc w:val="both"/>
        <w:rPr>
          <w:sz w:val="28"/>
          <w:szCs w:val="28"/>
        </w:rPr>
      </w:pPr>
    </w:p>
    <w:p w:rsidR="001D6BF4" w:rsidRPr="00210A02" w:rsidRDefault="001D6BF4" w:rsidP="00FF5399">
      <w:pPr>
        <w:jc w:val="both"/>
        <w:rPr>
          <w:sz w:val="28"/>
          <w:szCs w:val="28"/>
        </w:rPr>
      </w:pPr>
    </w:p>
    <w:p w:rsidR="00A44691" w:rsidRPr="000F057E" w:rsidRDefault="00A44691" w:rsidP="00FF5399">
      <w:pPr>
        <w:jc w:val="both"/>
      </w:pPr>
      <w:r w:rsidRPr="000F057E">
        <w:t>Питання  на розгляд ради винесено згідно з розпорядженням міського голови від __________ №___</w:t>
      </w:r>
      <w:r w:rsidR="00C01A7F" w:rsidRPr="000F057E">
        <w:t>_______</w:t>
      </w:r>
      <w:r w:rsidRPr="000F057E">
        <w:t>__</w:t>
      </w:r>
    </w:p>
    <w:p w:rsidR="00914F58" w:rsidRDefault="00914F58" w:rsidP="00FF5399">
      <w:pPr>
        <w:jc w:val="both"/>
        <w:rPr>
          <w:sz w:val="28"/>
          <w:szCs w:val="28"/>
        </w:rPr>
      </w:pPr>
    </w:p>
    <w:p w:rsidR="00B12471" w:rsidRPr="00210A02" w:rsidRDefault="00B12471" w:rsidP="00FF5399">
      <w:pPr>
        <w:jc w:val="both"/>
        <w:rPr>
          <w:sz w:val="28"/>
          <w:szCs w:val="28"/>
        </w:rPr>
      </w:pPr>
    </w:p>
    <w:p w:rsidR="00C55F35" w:rsidRPr="00210A02" w:rsidRDefault="00610073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>Рішення підготував:</w:t>
      </w:r>
    </w:p>
    <w:p w:rsidR="00382DEE" w:rsidRPr="00210A02" w:rsidRDefault="003E7EC3" w:rsidP="00FF5399">
      <w:pPr>
        <w:tabs>
          <w:tab w:val="left" w:pos="66"/>
        </w:tabs>
        <w:jc w:val="both"/>
        <w:rPr>
          <w:sz w:val="28"/>
          <w:szCs w:val="28"/>
        </w:rPr>
      </w:pPr>
      <w:proofErr w:type="spellStart"/>
      <w:r w:rsidRPr="00210A02">
        <w:rPr>
          <w:sz w:val="28"/>
          <w:szCs w:val="28"/>
        </w:rPr>
        <w:t>В.о</w:t>
      </w:r>
      <w:proofErr w:type="spellEnd"/>
      <w:r w:rsidRPr="00210A02">
        <w:rPr>
          <w:sz w:val="28"/>
          <w:szCs w:val="28"/>
        </w:rPr>
        <w:t xml:space="preserve">. начальника відділу інвестицій, </w:t>
      </w:r>
    </w:p>
    <w:p w:rsidR="00382DEE" w:rsidRPr="00210A02" w:rsidRDefault="003E7EC3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 xml:space="preserve">зовнішнього партнерства та </w:t>
      </w:r>
    </w:p>
    <w:p w:rsidR="003E7EC3" w:rsidRPr="00210A02" w:rsidRDefault="003E7EC3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>регуляторної політики</w:t>
      </w:r>
      <w:r w:rsidR="00382DEE" w:rsidRPr="00210A02">
        <w:rPr>
          <w:sz w:val="28"/>
          <w:szCs w:val="28"/>
        </w:rPr>
        <w:tab/>
      </w:r>
      <w:r w:rsidR="00382DEE" w:rsidRPr="00210A02">
        <w:rPr>
          <w:sz w:val="28"/>
          <w:szCs w:val="28"/>
        </w:rPr>
        <w:tab/>
      </w:r>
      <w:r w:rsidR="00382DEE" w:rsidRPr="00210A02">
        <w:rPr>
          <w:sz w:val="28"/>
          <w:szCs w:val="28"/>
        </w:rPr>
        <w:tab/>
      </w:r>
      <w:r w:rsidR="00382DEE" w:rsidRPr="00210A02">
        <w:rPr>
          <w:sz w:val="28"/>
          <w:szCs w:val="28"/>
        </w:rPr>
        <w:tab/>
      </w:r>
      <w:r w:rsidR="00382DEE" w:rsidRPr="00210A02">
        <w:rPr>
          <w:sz w:val="28"/>
          <w:szCs w:val="28"/>
        </w:rPr>
        <w:tab/>
      </w:r>
      <w:r w:rsidR="00382DEE" w:rsidRPr="00210A02">
        <w:rPr>
          <w:sz w:val="28"/>
          <w:szCs w:val="28"/>
        </w:rPr>
        <w:tab/>
      </w:r>
      <w:r w:rsidR="008B6D99" w:rsidRPr="00210A02">
        <w:rPr>
          <w:sz w:val="28"/>
          <w:szCs w:val="28"/>
        </w:rPr>
        <w:t xml:space="preserve">   </w:t>
      </w:r>
      <w:r w:rsidR="00382DEE" w:rsidRPr="00210A02">
        <w:rPr>
          <w:sz w:val="28"/>
          <w:szCs w:val="28"/>
        </w:rPr>
        <w:t>Олена ПЕРСИСТА</w:t>
      </w:r>
    </w:p>
    <w:p w:rsidR="003E7EC3" w:rsidRDefault="003E7EC3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B12471" w:rsidRPr="00210A02" w:rsidRDefault="00B12471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610073" w:rsidRPr="00210A02" w:rsidRDefault="00610073" w:rsidP="00FF5399">
      <w:pPr>
        <w:tabs>
          <w:tab w:val="left" w:pos="66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 xml:space="preserve">Секретар міської ради </w:t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Pr="00210A02">
        <w:rPr>
          <w:sz w:val="28"/>
          <w:szCs w:val="28"/>
        </w:rPr>
        <w:tab/>
      </w:r>
      <w:r w:rsidR="009B3B3D" w:rsidRPr="00210A02">
        <w:rPr>
          <w:sz w:val="28"/>
          <w:szCs w:val="28"/>
        </w:rPr>
        <w:tab/>
      </w:r>
      <w:r w:rsidR="008B6D99" w:rsidRPr="00210A02">
        <w:rPr>
          <w:sz w:val="28"/>
          <w:szCs w:val="28"/>
        </w:rPr>
        <w:t xml:space="preserve">   </w:t>
      </w:r>
      <w:r w:rsidR="0000062E" w:rsidRPr="00210A02">
        <w:rPr>
          <w:sz w:val="28"/>
          <w:szCs w:val="28"/>
        </w:rPr>
        <w:t>Сергій ОСТРЕНКО</w:t>
      </w:r>
    </w:p>
    <w:p w:rsidR="00B55925" w:rsidRDefault="00B55925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B12471" w:rsidRPr="00210A02" w:rsidRDefault="00B12471" w:rsidP="00FF5399">
      <w:pPr>
        <w:tabs>
          <w:tab w:val="left" w:pos="66"/>
        </w:tabs>
        <w:jc w:val="both"/>
        <w:rPr>
          <w:sz w:val="28"/>
          <w:szCs w:val="28"/>
        </w:rPr>
      </w:pPr>
    </w:p>
    <w:p w:rsidR="00A42783" w:rsidRDefault="00155A11" w:rsidP="00FF5399">
      <w:pPr>
        <w:tabs>
          <w:tab w:val="left" w:pos="66"/>
          <w:tab w:val="left" w:pos="6521"/>
        </w:tabs>
        <w:jc w:val="both"/>
        <w:rPr>
          <w:sz w:val="28"/>
          <w:szCs w:val="28"/>
        </w:rPr>
      </w:pPr>
      <w:r w:rsidRPr="00210A02">
        <w:rPr>
          <w:sz w:val="28"/>
          <w:szCs w:val="28"/>
        </w:rPr>
        <w:t>Н</w:t>
      </w:r>
      <w:r w:rsidR="00610073" w:rsidRPr="00210A02">
        <w:rPr>
          <w:sz w:val="28"/>
          <w:szCs w:val="28"/>
        </w:rPr>
        <w:t>ачальник юридичног</w:t>
      </w:r>
      <w:r w:rsidR="0000062E" w:rsidRPr="00210A02">
        <w:rPr>
          <w:sz w:val="28"/>
          <w:szCs w:val="28"/>
        </w:rPr>
        <w:t>о відділу</w:t>
      </w:r>
      <w:r w:rsidR="001E64A2" w:rsidRPr="00210A02">
        <w:rPr>
          <w:sz w:val="28"/>
          <w:szCs w:val="28"/>
        </w:rPr>
        <w:tab/>
      </w:r>
      <w:r w:rsidR="008B6D99" w:rsidRPr="00210A02">
        <w:rPr>
          <w:sz w:val="28"/>
          <w:szCs w:val="28"/>
        </w:rPr>
        <w:t xml:space="preserve">   </w:t>
      </w:r>
      <w:r w:rsidR="0000062E" w:rsidRPr="00210A02">
        <w:rPr>
          <w:sz w:val="28"/>
          <w:szCs w:val="28"/>
        </w:rPr>
        <w:t>Олег ЯЛИННИЙ</w:t>
      </w:r>
      <w:r w:rsidR="00610073" w:rsidRPr="00210A02">
        <w:rPr>
          <w:sz w:val="28"/>
          <w:szCs w:val="28"/>
        </w:rPr>
        <w:t xml:space="preserve"> </w:t>
      </w:r>
    </w:p>
    <w:sectPr w:rsidR="00A42783" w:rsidSect="00FF5399">
      <w:headerReference w:type="default" r:id="rId10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30" w:rsidRDefault="00F81D30" w:rsidP="0032105D">
      <w:r>
        <w:separator/>
      </w:r>
    </w:p>
  </w:endnote>
  <w:endnote w:type="continuationSeparator" w:id="0">
    <w:p w:rsidR="00F81D30" w:rsidRDefault="00F81D30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30" w:rsidRDefault="00F81D30" w:rsidP="0032105D">
      <w:r>
        <w:separator/>
      </w:r>
    </w:p>
  </w:footnote>
  <w:footnote w:type="continuationSeparator" w:id="0">
    <w:p w:rsidR="00F81D30" w:rsidRDefault="00F81D30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E1" w:rsidRPr="00210A02" w:rsidRDefault="00A976E1">
    <w:pPr>
      <w:pStyle w:val="af1"/>
      <w:jc w:val="center"/>
      <w:rPr>
        <w:rFonts w:ascii="Times New Roman" w:hAnsi="Times New Roman"/>
        <w:sz w:val="28"/>
        <w:szCs w:val="28"/>
      </w:rPr>
    </w:pPr>
    <w:r w:rsidRPr="00210A02">
      <w:rPr>
        <w:rFonts w:ascii="Times New Roman" w:hAnsi="Times New Roman"/>
        <w:sz w:val="28"/>
        <w:szCs w:val="28"/>
      </w:rPr>
      <w:t>2</w:t>
    </w:r>
  </w:p>
  <w:p w:rsidR="00A976E1" w:rsidRDefault="00A976E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1E5"/>
    <w:rsid w:val="0000062E"/>
    <w:rsid w:val="0000446F"/>
    <w:rsid w:val="00005CA2"/>
    <w:rsid w:val="00006903"/>
    <w:rsid w:val="0001039C"/>
    <w:rsid w:val="000130B8"/>
    <w:rsid w:val="0001390B"/>
    <w:rsid w:val="000155D1"/>
    <w:rsid w:val="0002164D"/>
    <w:rsid w:val="000225CE"/>
    <w:rsid w:val="00036FE4"/>
    <w:rsid w:val="00040A19"/>
    <w:rsid w:val="000522D2"/>
    <w:rsid w:val="000524A2"/>
    <w:rsid w:val="000531BF"/>
    <w:rsid w:val="00053B06"/>
    <w:rsid w:val="0005410D"/>
    <w:rsid w:val="00055163"/>
    <w:rsid w:val="00060846"/>
    <w:rsid w:val="00063FEB"/>
    <w:rsid w:val="0006597E"/>
    <w:rsid w:val="00066E57"/>
    <w:rsid w:val="00070301"/>
    <w:rsid w:val="000719CE"/>
    <w:rsid w:val="0007268F"/>
    <w:rsid w:val="00073CA4"/>
    <w:rsid w:val="0007769E"/>
    <w:rsid w:val="00077DE6"/>
    <w:rsid w:val="00083C0E"/>
    <w:rsid w:val="000852FA"/>
    <w:rsid w:val="0008559E"/>
    <w:rsid w:val="00086D81"/>
    <w:rsid w:val="00090D72"/>
    <w:rsid w:val="00093BF9"/>
    <w:rsid w:val="000A0971"/>
    <w:rsid w:val="000A10DD"/>
    <w:rsid w:val="000A7CE6"/>
    <w:rsid w:val="000B68CB"/>
    <w:rsid w:val="000B7632"/>
    <w:rsid w:val="000C0C00"/>
    <w:rsid w:val="000C484A"/>
    <w:rsid w:val="000C5285"/>
    <w:rsid w:val="000D459D"/>
    <w:rsid w:val="000D57B5"/>
    <w:rsid w:val="000E0CA1"/>
    <w:rsid w:val="000E1BE3"/>
    <w:rsid w:val="000E5A61"/>
    <w:rsid w:val="000F057E"/>
    <w:rsid w:val="000F06CE"/>
    <w:rsid w:val="000F1051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1A45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1087"/>
    <w:rsid w:val="00185D74"/>
    <w:rsid w:val="00190B0E"/>
    <w:rsid w:val="001A077C"/>
    <w:rsid w:val="001A25ED"/>
    <w:rsid w:val="001A3E6E"/>
    <w:rsid w:val="001A6E38"/>
    <w:rsid w:val="001B3CD0"/>
    <w:rsid w:val="001B4454"/>
    <w:rsid w:val="001D0D7F"/>
    <w:rsid w:val="001D1A7E"/>
    <w:rsid w:val="001D6BF4"/>
    <w:rsid w:val="001D70A1"/>
    <w:rsid w:val="001E48B5"/>
    <w:rsid w:val="001E64A2"/>
    <w:rsid w:val="001E6625"/>
    <w:rsid w:val="001F0E3A"/>
    <w:rsid w:val="0020149E"/>
    <w:rsid w:val="00210A02"/>
    <w:rsid w:val="002146FC"/>
    <w:rsid w:val="00216625"/>
    <w:rsid w:val="0022048C"/>
    <w:rsid w:val="00221E93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22D9"/>
    <w:rsid w:val="0027363F"/>
    <w:rsid w:val="00275F72"/>
    <w:rsid w:val="00276B20"/>
    <w:rsid w:val="00277285"/>
    <w:rsid w:val="002841FD"/>
    <w:rsid w:val="002858EC"/>
    <w:rsid w:val="00286405"/>
    <w:rsid w:val="0029456D"/>
    <w:rsid w:val="0029722B"/>
    <w:rsid w:val="002A0A38"/>
    <w:rsid w:val="002A4C3F"/>
    <w:rsid w:val="002B17E3"/>
    <w:rsid w:val="002B1EB6"/>
    <w:rsid w:val="002B24D4"/>
    <w:rsid w:val="002B72D9"/>
    <w:rsid w:val="002C034F"/>
    <w:rsid w:val="002C1B43"/>
    <w:rsid w:val="002C399B"/>
    <w:rsid w:val="002C3DEE"/>
    <w:rsid w:val="002C4A90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4B4A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67001"/>
    <w:rsid w:val="00377C85"/>
    <w:rsid w:val="00382DEE"/>
    <w:rsid w:val="00384648"/>
    <w:rsid w:val="00384F1B"/>
    <w:rsid w:val="00392C87"/>
    <w:rsid w:val="0039553A"/>
    <w:rsid w:val="00396BAC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4F82"/>
    <w:rsid w:val="003D5CD2"/>
    <w:rsid w:val="003E6009"/>
    <w:rsid w:val="003E7EC3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0C62"/>
    <w:rsid w:val="004114EB"/>
    <w:rsid w:val="00411FDB"/>
    <w:rsid w:val="004218AF"/>
    <w:rsid w:val="00421FFD"/>
    <w:rsid w:val="00426D7D"/>
    <w:rsid w:val="00433063"/>
    <w:rsid w:val="004348E2"/>
    <w:rsid w:val="00434931"/>
    <w:rsid w:val="0043748B"/>
    <w:rsid w:val="00446009"/>
    <w:rsid w:val="0044769E"/>
    <w:rsid w:val="00452BF8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43A"/>
    <w:rsid w:val="004C47FC"/>
    <w:rsid w:val="004D3DE2"/>
    <w:rsid w:val="004D4E08"/>
    <w:rsid w:val="004D74E3"/>
    <w:rsid w:val="004E1A46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23269"/>
    <w:rsid w:val="0054178D"/>
    <w:rsid w:val="00541E98"/>
    <w:rsid w:val="00542148"/>
    <w:rsid w:val="005449AA"/>
    <w:rsid w:val="00550187"/>
    <w:rsid w:val="00550547"/>
    <w:rsid w:val="005607D7"/>
    <w:rsid w:val="00565FB3"/>
    <w:rsid w:val="00566766"/>
    <w:rsid w:val="005716C8"/>
    <w:rsid w:val="005723F7"/>
    <w:rsid w:val="0057465D"/>
    <w:rsid w:val="0057660B"/>
    <w:rsid w:val="005809BE"/>
    <w:rsid w:val="005819D3"/>
    <w:rsid w:val="00583B62"/>
    <w:rsid w:val="005A2A8F"/>
    <w:rsid w:val="005A50F0"/>
    <w:rsid w:val="005A72CF"/>
    <w:rsid w:val="005B6B41"/>
    <w:rsid w:val="005C02F8"/>
    <w:rsid w:val="005C1099"/>
    <w:rsid w:val="005C2E1C"/>
    <w:rsid w:val="005C6271"/>
    <w:rsid w:val="005C6B64"/>
    <w:rsid w:val="005D1581"/>
    <w:rsid w:val="005D3C55"/>
    <w:rsid w:val="005D5012"/>
    <w:rsid w:val="005D5D28"/>
    <w:rsid w:val="005D7947"/>
    <w:rsid w:val="005E529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0282"/>
    <w:rsid w:val="006152CE"/>
    <w:rsid w:val="00620A05"/>
    <w:rsid w:val="00621C41"/>
    <w:rsid w:val="00622523"/>
    <w:rsid w:val="00625DEF"/>
    <w:rsid w:val="0062747B"/>
    <w:rsid w:val="00630906"/>
    <w:rsid w:val="00640E92"/>
    <w:rsid w:val="00651815"/>
    <w:rsid w:val="00656B68"/>
    <w:rsid w:val="0066074D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3536"/>
    <w:rsid w:val="006F614F"/>
    <w:rsid w:val="007006F8"/>
    <w:rsid w:val="00711322"/>
    <w:rsid w:val="00715E52"/>
    <w:rsid w:val="00717628"/>
    <w:rsid w:val="0071766A"/>
    <w:rsid w:val="00722241"/>
    <w:rsid w:val="00722456"/>
    <w:rsid w:val="00722BE9"/>
    <w:rsid w:val="00723BB4"/>
    <w:rsid w:val="00724C29"/>
    <w:rsid w:val="00724E63"/>
    <w:rsid w:val="00730249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86C75"/>
    <w:rsid w:val="00786E09"/>
    <w:rsid w:val="007938C9"/>
    <w:rsid w:val="007A0982"/>
    <w:rsid w:val="007A4907"/>
    <w:rsid w:val="007A5593"/>
    <w:rsid w:val="007A6D81"/>
    <w:rsid w:val="007B107B"/>
    <w:rsid w:val="007B7EE5"/>
    <w:rsid w:val="007D0060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51D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B5C00"/>
    <w:rsid w:val="008B6D99"/>
    <w:rsid w:val="008B71D4"/>
    <w:rsid w:val="008C144D"/>
    <w:rsid w:val="008C6D6E"/>
    <w:rsid w:val="008D0029"/>
    <w:rsid w:val="008D146D"/>
    <w:rsid w:val="008E5B44"/>
    <w:rsid w:val="008E7A33"/>
    <w:rsid w:val="008F03DA"/>
    <w:rsid w:val="008F1383"/>
    <w:rsid w:val="008F28FD"/>
    <w:rsid w:val="008F2E27"/>
    <w:rsid w:val="008F4279"/>
    <w:rsid w:val="00900937"/>
    <w:rsid w:val="00901F24"/>
    <w:rsid w:val="00902297"/>
    <w:rsid w:val="00902786"/>
    <w:rsid w:val="00914F58"/>
    <w:rsid w:val="0091783C"/>
    <w:rsid w:val="00920429"/>
    <w:rsid w:val="00921A4F"/>
    <w:rsid w:val="00930385"/>
    <w:rsid w:val="00932544"/>
    <w:rsid w:val="009330B1"/>
    <w:rsid w:val="0094099E"/>
    <w:rsid w:val="009414AF"/>
    <w:rsid w:val="00942A7D"/>
    <w:rsid w:val="00946FC0"/>
    <w:rsid w:val="00951115"/>
    <w:rsid w:val="0095228D"/>
    <w:rsid w:val="0095638E"/>
    <w:rsid w:val="009606C2"/>
    <w:rsid w:val="00961264"/>
    <w:rsid w:val="00964A2E"/>
    <w:rsid w:val="00964B7A"/>
    <w:rsid w:val="00964BDB"/>
    <w:rsid w:val="00965F5F"/>
    <w:rsid w:val="009669FF"/>
    <w:rsid w:val="00972169"/>
    <w:rsid w:val="009802AD"/>
    <w:rsid w:val="00980389"/>
    <w:rsid w:val="0098221C"/>
    <w:rsid w:val="009864AF"/>
    <w:rsid w:val="009874EA"/>
    <w:rsid w:val="00996DEC"/>
    <w:rsid w:val="009A1D84"/>
    <w:rsid w:val="009A2646"/>
    <w:rsid w:val="009A5C14"/>
    <w:rsid w:val="009B12A8"/>
    <w:rsid w:val="009B3B3D"/>
    <w:rsid w:val="009B6666"/>
    <w:rsid w:val="009B7DE8"/>
    <w:rsid w:val="009D2D95"/>
    <w:rsid w:val="009D3908"/>
    <w:rsid w:val="009D7756"/>
    <w:rsid w:val="009E352C"/>
    <w:rsid w:val="009E3D8E"/>
    <w:rsid w:val="009F12B7"/>
    <w:rsid w:val="009F373A"/>
    <w:rsid w:val="009F4EDE"/>
    <w:rsid w:val="009F7015"/>
    <w:rsid w:val="00A0142B"/>
    <w:rsid w:val="00A03FD2"/>
    <w:rsid w:val="00A106CA"/>
    <w:rsid w:val="00A11674"/>
    <w:rsid w:val="00A1270F"/>
    <w:rsid w:val="00A12F3C"/>
    <w:rsid w:val="00A21851"/>
    <w:rsid w:val="00A235D6"/>
    <w:rsid w:val="00A24859"/>
    <w:rsid w:val="00A31788"/>
    <w:rsid w:val="00A3615E"/>
    <w:rsid w:val="00A371AB"/>
    <w:rsid w:val="00A372F5"/>
    <w:rsid w:val="00A42783"/>
    <w:rsid w:val="00A44691"/>
    <w:rsid w:val="00A447CA"/>
    <w:rsid w:val="00A45C12"/>
    <w:rsid w:val="00A46DB6"/>
    <w:rsid w:val="00A47CAC"/>
    <w:rsid w:val="00A53BE1"/>
    <w:rsid w:val="00A55BDE"/>
    <w:rsid w:val="00A62CC2"/>
    <w:rsid w:val="00A64EEE"/>
    <w:rsid w:val="00A66692"/>
    <w:rsid w:val="00A75B05"/>
    <w:rsid w:val="00A81E6B"/>
    <w:rsid w:val="00A8262E"/>
    <w:rsid w:val="00A84FEC"/>
    <w:rsid w:val="00A8528A"/>
    <w:rsid w:val="00A93EF6"/>
    <w:rsid w:val="00A976E1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0C6A"/>
    <w:rsid w:val="00AD1B07"/>
    <w:rsid w:val="00AD2089"/>
    <w:rsid w:val="00AD21FF"/>
    <w:rsid w:val="00AD527B"/>
    <w:rsid w:val="00AD5C55"/>
    <w:rsid w:val="00AD5C81"/>
    <w:rsid w:val="00AD61A2"/>
    <w:rsid w:val="00AE72FC"/>
    <w:rsid w:val="00AE7ECF"/>
    <w:rsid w:val="00AF555A"/>
    <w:rsid w:val="00AF732E"/>
    <w:rsid w:val="00B01971"/>
    <w:rsid w:val="00B0626D"/>
    <w:rsid w:val="00B07299"/>
    <w:rsid w:val="00B10E32"/>
    <w:rsid w:val="00B1121A"/>
    <w:rsid w:val="00B12471"/>
    <w:rsid w:val="00B12A18"/>
    <w:rsid w:val="00B12BB7"/>
    <w:rsid w:val="00B16EBF"/>
    <w:rsid w:val="00B17A11"/>
    <w:rsid w:val="00B20FC1"/>
    <w:rsid w:val="00B25D98"/>
    <w:rsid w:val="00B26AF5"/>
    <w:rsid w:val="00B36352"/>
    <w:rsid w:val="00B40727"/>
    <w:rsid w:val="00B40D59"/>
    <w:rsid w:val="00B41D66"/>
    <w:rsid w:val="00B500ED"/>
    <w:rsid w:val="00B54471"/>
    <w:rsid w:val="00B557BE"/>
    <w:rsid w:val="00B55925"/>
    <w:rsid w:val="00B56A9B"/>
    <w:rsid w:val="00B56D61"/>
    <w:rsid w:val="00B611D8"/>
    <w:rsid w:val="00B63F06"/>
    <w:rsid w:val="00B65DED"/>
    <w:rsid w:val="00B70EF1"/>
    <w:rsid w:val="00B729C7"/>
    <w:rsid w:val="00B74BBF"/>
    <w:rsid w:val="00B77991"/>
    <w:rsid w:val="00B81179"/>
    <w:rsid w:val="00B83867"/>
    <w:rsid w:val="00B8504C"/>
    <w:rsid w:val="00B8555A"/>
    <w:rsid w:val="00B925DA"/>
    <w:rsid w:val="00B928C2"/>
    <w:rsid w:val="00B93A10"/>
    <w:rsid w:val="00B95683"/>
    <w:rsid w:val="00B96BE5"/>
    <w:rsid w:val="00BA1926"/>
    <w:rsid w:val="00BA51F0"/>
    <w:rsid w:val="00BA6C85"/>
    <w:rsid w:val="00BB09C2"/>
    <w:rsid w:val="00BB3FE8"/>
    <w:rsid w:val="00BB4193"/>
    <w:rsid w:val="00BB5ED2"/>
    <w:rsid w:val="00BC0F98"/>
    <w:rsid w:val="00BC37F9"/>
    <w:rsid w:val="00BC60C1"/>
    <w:rsid w:val="00BC6695"/>
    <w:rsid w:val="00BC7C8A"/>
    <w:rsid w:val="00BD158C"/>
    <w:rsid w:val="00BE0983"/>
    <w:rsid w:val="00BE333E"/>
    <w:rsid w:val="00BE33A2"/>
    <w:rsid w:val="00BF0F82"/>
    <w:rsid w:val="00BF17FD"/>
    <w:rsid w:val="00BF37F9"/>
    <w:rsid w:val="00BF4568"/>
    <w:rsid w:val="00BF7348"/>
    <w:rsid w:val="00C00E2F"/>
    <w:rsid w:val="00C017F8"/>
    <w:rsid w:val="00C01A7F"/>
    <w:rsid w:val="00C02A06"/>
    <w:rsid w:val="00C03E9C"/>
    <w:rsid w:val="00C06236"/>
    <w:rsid w:val="00C11A15"/>
    <w:rsid w:val="00C121DA"/>
    <w:rsid w:val="00C14989"/>
    <w:rsid w:val="00C15651"/>
    <w:rsid w:val="00C16382"/>
    <w:rsid w:val="00C23639"/>
    <w:rsid w:val="00C242DC"/>
    <w:rsid w:val="00C338EB"/>
    <w:rsid w:val="00C35DBA"/>
    <w:rsid w:val="00C373D2"/>
    <w:rsid w:val="00C45301"/>
    <w:rsid w:val="00C466F8"/>
    <w:rsid w:val="00C4731C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A47B2"/>
    <w:rsid w:val="00CA7585"/>
    <w:rsid w:val="00CB5C05"/>
    <w:rsid w:val="00CC3ABA"/>
    <w:rsid w:val="00CD4A21"/>
    <w:rsid w:val="00CD78AF"/>
    <w:rsid w:val="00CF62B5"/>
    <w:rsid w:val="00CF6D66"/>
    <w:rsid w:val="00D0137C"/>
    <w:rsid w:val="00D01C58"/>
    <w:rsid w:val="00D02BCD"/>
    <w:rsid w:val="00D044C5"/>
    <w:rsid w:val="00D071D5"/>
    <w:rsid w:val="00D076BD"/>
    <w:rsid w:val="00D108AC"/>
    <w:rsid w:val="00D1099E"/>
    <w:rsid w:val="00D1349A"/>
    <w:rsid w:val="00D15BE1"/>
    <w:rsid w:val="00D165A4"/>
    <w:rsid w:val="00D233B0"/>
    <w:rsid w:val="00D25463"/>
    <w:rsid w:val="00D31A3B"/>
    <w:rsid w:val="00D36302"/>
    <w:rsid w:val="00D368BB"/>
    <w:rsid w:val="00D46F9E"/>
    <w:rsid w:val="00D52C04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0216"/>
    <w:rsid w:val="00DB17A3"/>
    <w:rsid w:val="00DB25DE"/>
    <w:rsid w:val="00DB67CC"/>
    <w:rsid w:val="00DC3916"/>
    <w:rsid w:val="00DC4015"/>
    <w:rsid w:val="00DC4B18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24D42"/>
    <w:rsid w:val="00E36ACD"/>
    <w:rsid w:val="00E44B51"/>
    <w:rsid w:val="00E516E8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3335"/>
    <w:rsid w:val="00EB3810"/>
    <w:rsid w:val="00EB47D8"/>
    <w:rsid w:val="00EC12B5"/>
    <w:rsid w:val="00EC5BFF"/>
    <w:rsid w:val="00ED01ED"/>
    <w:rsid w:val="00ED4950"/>
    <w:rsid w:val="00ED4EFF"/>
    <w:rsid w:val="00ED5B9D"/>
    <w:rsid w:val="00ED7039"/>
    <w:rsid w:val="00ED7A6E"/>
    <w:rsid w:val="00EE2313"/>
    <w:rsid w:val="00EE23E4"/>
    <w:rsid w:val="00EE6D64"/>
    <w:rsid w:val="00EF02D6"/>
    <w:rsid w:val="00EF50B2"/>
    <w:rsid w:val="00EF5D88"/>
    <w:rsid w:val="00EF6CBF"/>
    <w:rsid w:val="00F003CB"/>
    <w:rsid w:val="00F00605"/>
    <w:rsid w:val="00F01E70"/>
    <w:rsid w:val="00F045FD"/>
    <w:rsid w:val="00F0594B"/>
    <w:rsid w:val="00F11FA3"/>
    <w:rsid w:val="00F136B6"/>
    <w:rsid w:val="00F42A98"/>
    <w:rsid w:val="00F4641C"/>
    <w:rsid w:val="00F51D61"/>
    <w:rsid w:val="00F51E0E"/>
    <w:rsid w:val="00F557FF"/>
    <w:rsid w:val="00F61160"/>
    <w:rsid w:val="00F64A31"/>
    <w:rsid w:val="00F657EC"/>
    <w:rsid w:val="00F66358"/>
    <w:rsid w:val="00F665B3"/>
    <w:rsid w:val="00F81D30"/>
    <w:rsid w:val="00F82ED0"/>
    <w:rsid w:val="00F90194"/>
    <w:rsid w:val="00F97B35"/>
    <w:rsid w:val="00FA4559"/>
    <w:rsid w:val="00FA471E"/>
    <w:rsid w:val="00FB3124"/>
    <w:rsid w:val="00FB6AA8"/>
    <w:rsid w:val="00FB7D4B"/>
    <w:rsid w:val="00FC2CB7"/>
    <w:rsid w:val="00FC39AD"/>
    <w:rsid w:val="00FC661E"/>
    <w:rsid w:val="00FD0297"/>
    <w:rsid w:val="00FD7EB3"/>
    <w:rsid w:val="00FF01AB"/>
    <w:rsid w:val="00FF233B"/>
    <w:rsid w:val="00FF3D9B"/>
    <w:rsid w:val="00FF3E33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character" w:customStyle="1" w:styleId="wixui-rich-texttext">
    <w:name w:val="wixui-rich-text__text"/>
    <w:basedOn w:val="a0"/>
    <w:rsid w:val="00DB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C5E93-AF5C-4B8F-B743-AEAECE0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torg4</cp:lastModifiedBy>
  <cp:revision>12</cp:revision>
  <cp:lastPrinted>2025-08-25T12:41:00Z</cp:lastPrinted>
  <dcterms:created xsi:type="dcterms:W3CDTF">2025-08-22T10:09:00Z</dcterms:created>
  <dcterms:modified xsi:type="dcterms:W3CDTF">2025-08-25T12:41:00Z</dcterms:modified>
</cp:coreProperties>
</file>