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21352312" r:id="rId9"/>
        </w:object>
      </w:r>
    </w:p>
    <w:p w:rsidR="004D45B2" w:rsidRPr="00045896" w:rsidRDefault="004D45B2" w:rsidP="004D45B2">
      <w:pPr>
        <w:jc w:val="center"/>
        <w:rPr>
          <w:b/>
          <w:sz w:val="18"/>
          <w:szCs w:val="18"/>
        </w:rPr>
      </w:pPr>
    </w:p>
    <w:p w:rsidR="004D45B2" w:rsidRDefault="004D45B2" w:rsidP="004D45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4D45B2" w:rsidRDefault="004D45B2" w:rsidP="004D45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4D45B2" w:rsidRDefault="004D45B2" w:rsidP="004D45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4D45B2" w:rsidRDefault="004D45B2" w:rsidP="004D45B2">
      <w:pPr>
        <w:jc w:val="center"/>
        <w:rPr>
          <w:b/>
          <w:bCs/>
          <w:sz w:val="32"/>
          <w:szCs w:val="32"/>
        </w:rPr>
      </w:pPr>
      <w:r w:rsidRPr="00E90FCC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66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ІІІ скликання)</w:t>
      </w:r>
    </w:p>
    <w:p w:rsidR="004D45B2" w:rsidRPr="00F611D2" w:rsidRDefault="004D45B2" w:rsidP="004D45B2">
      <w:pPr>
        <w:jc w:val="center"/>
        <w:rPr>
          <w:b/>
          <w:bCs/>
          <w:sz w:val="28"/>
          <w:szCs w:val="28"/>
        </w:rPr>
      </w:pPr>
    </w:p>
    <w:p w:rsidR="004D45B2" w:rsidRDefault="004D45B2" w:rsidP="004D45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4D45B2" w:rsidRPr="00F611D2" w:rsidRDefault="004D45B2" w:rsidP="004D45B2">
      <w:pPr>
        <w:jc w:val="both"/>
        <w:rPr>
          <w:b/>
          <w:bCs/>
        </w:rPr>
      </w:pPr>
    </w:p>
    <w:p w:rsidR="004D45B2" w:rsidRPr="008B0921" w:rsidRDefault="004D45B2" w:rsidP="004D45B2">
      <w:pPr>
        <w:jc w:val="both"/>
        <w:rPr>
          <w:b/>
          <w:bCs/>
          <w:sz w:val="32"/>
          <w:szCs w:val="32"/>
        </w:rPr>
      </w:pPr>
      <w:r w:rsidRPr="00BF7D53">
        <w:rPr>
          <w:b/>
          <w:bCs/>
          <w:sz w:val="32"/>
          <w:szCs w:val="32"/>
        </w:rPr>
        <w:t xml:space="preserve">від </w:t>
      </w:r>
      <w:r>
        <w:rPr>
          <w:b/>
          <w:bCs/>
          <w:sz w:val="32"/>
          <w:szCs w:val="32"/>
        </w:rPr>
        <w:t>______________</w:t>
      </w:r>
      <w:r w:rsidRPr="00BF7D53">
        <w:rPr>
          <w:b/>
          <w:bCs/>
          <w:sz w:val="32"/>
          <w:szCs w:val="32"/>
        </w:rPr>
        <w:t>р.</w:t>
      </w:r>
      <w:r w:rsidRPr="00BF7D53">
        <w:rPr>
          <w:b/>
          <w:bCs/>
          <w:sz w:val="32"/>
          <w:szCs w:val="32"/>
        </w:rPr>
        <w:tab/>
      </w:r>
      <w:r w:rsidRPr="00BF7D5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</w:t>
      </w:r>
      <w:r w:rsidRPr="00BF7D53">
        <w:rPr>
          <w:b/>
          <w:bCs/>
          <w:sz w:val="32"/>
          <w:szCs w:val="32"/>
        </w:rPr>
        <w:tab/>
        <w:t xml:space="preserve">              №</w:t>
      </w:r>
      <w:r>
        <w:rPr>
          <w:b/>
          <w:bCs/>
          <w:sz w:val="32"/>
          <w:szCs w:val="32"/>
        </w:rPr>
        <w:t xml:space="preserve"> _________</w:t>
      </w:r>
    </w:p>
    <w:p w:rsidR="004D45B2" w:rsidRDefault="004D45B2" w:rsidP="004D45B2">
      <w:pPr>
        <w:jc w:val="both"/>
        <w:rPr>
          <w:bCs/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2C75E4" w:rsidTr="002C75E4">
        <w:tc>
          <w:tcPr>
            <w:tcW w:w="4361" w:type="dxa"/>
          </w:tcPr>
          <w:p w:rsidR="002C75E4" w:rsidRDefault="002C75E4" w:rsidP="00251B3E">
            <w:pPr>
              <w:jc w:val="both"/>
              <w:rPr>
                <w:sz w:val="28"/>
                <w:szCs w:val="28"/>
              </w:rPr>
            </w:pPr>
            <w:r w:rsidRPr="000F06C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погодження співпраці між сторонами, </w:t>
            </w:r>
            <w:r w:rsidR="00251B3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2C75E4">
              <w:rPr>
                <w:sz w:val="28"/>
                <w:szCs w:val="28"/>
              </w:rPr>
              <w:t>роєкту</w:t>
            </w:r>
            <w:proofErr w:type="spellEnd"/>
            <w:r w:rsidRPr="002C75E4">
              <w:rPr>
                <w:sz w:val="28"/>
                <w:szCs w:val="28"/>
              </w:rPr>
              <w:t xml:space="preserve"> «Зміцнення системи охорони здоров'я та збереження життя (HEAL </w:t>
            </w:r>
            <w:proofErr w:type="spellStart"/>
            <w:r w:rsidRPr="002C75E4">
              <w:rPr>
                <w:sz w:val="28"/>
                <w:szCs w:val="28"/>
              </w:rPr>
              <w:t>Ukraine</w:t>
            </w:r>
            <w:proofErr w:type="spellEnd"/>
            <w:r w:rsidRPr="002C75E4">
              <w:rPr>
                <w:sz w:val="28"/>
                <w:szCs w:val="28"/>
              </w:rPr>
              <w:t>)», шляхом відновлення мережі закладів, що надають послуги у сфері охорони психічного здоров’я</w:t>
            </w:r>
          </w:p>
        </w:tc>
        <w:tc>
          <w:tcPr>
            <w:tcW w:w="5209" w:type="dxa"/>
          </w:tcPr>
          <w:p w:rsidR="002C75E4" w:rsidRDefault="002C75E4" w:rsidP="00B300AD">
            <w:pPr>
              <w:rPr>
                <w:sz w:val="28"/>
                <w:szCs w:val="28"/>
              </w:rPr>
            </w:pPr>
          </w:p>
        </w:tc>
      </w:tr>
    </w:tbl>
    <w:p w:rsidR="00B300AD" w:rsidRPr="002F34C4" w:rsidRDefault="00B300AD" w:rsidP="00B300AD">
      <w:pPr>
        <w:rPr>
          <w:sz w:val="28"/>
          <w:szCs w:val="28"/>
        </w:rPr>
      </w:pPr>
    </w:p>
    <w:p w:rsidR="00E21170" w:rsidRDefault="00E21170" w:rsidP="00D36302">
      <w:pPr>
        <w:jc w:val="both"/>
        <w:rPr>
          <w:sz w:val="28"/>
          <w:szCs w:val="28"/>
        </w:rPr>
      </w:pPr>
    </w:p>
    <w:p w:rsidR="00E21170" w:rsidRPr="000F06CE" w:rsidRDefault="00E21170" w:rsidP="00D36302">
      <w:pPr>
        <w:jc w:val="both"/>
        <w:rPr>
          <w:sz w:val="28"/>
          <w:szCs w:val="28"/>
        </w:rPr>
      </w:pPr>
    </w:p>
    <w:p w:rsidR="00B300AD" w:rsidRPr="000F06CE" w:rsidRDefault="00B300AD" w:rsidP="00B300AD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ст.25,26 </w:t>
      </w:r>
      <w:r w:rsidRPr="00DE1F18">
        <w:rPr>
          <w:sz w:val="28"/>
          <w:szCs w:val="28"/>
        </w:rPr>
        <w:t xml:space="preserve">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DE1F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положення Закону України «Про засади державної регіональної політики», з метою сприяння </w:t>
      </w:r>
      <w:r w:rsidR="002C75E4">
        <w:rPr>
          <w:sz w:val="28"/>
          <w:szCs w:val="28"/>
        </w:rPr>
        <w:t>розвитку системи захисту ментального здоров’я в м.</w:t>
      </w:r>
      <w:r>
        <w:rPr>
          <w:sz w:val="28"/>
          <w:szCs w:val="28"/>
        </w:rPr>
        <w:t xml:space="preserve"> Павлоград</w:t>
      </w:r>
      <w:r w:rsidR="002C75E4">
        <w:rPr>
          <w:sz w:val="28"/>
          <w:szCs w:val="28"/>
        </w:rPr>
        <w:t>і</w:t>
      </w:r>
      <w:r w:rsidRPr="000F06CE">
        <w:rPr>
          <w:sz w:val="28"/>
          <w:szCs w:val="28"/>
        </w:rPr>
        <w:t>,</w:t>
      </w:r>
      <w:r w:rsidR="002C75E4">
        <w:rPr>
          <w:sz w:val="28"/>
          <w:szCs w:val="28"/>
        </w:rPr>
        <w:t xml:space="preserve"> Павлоградська</w:t>
      </w:r>
      <w:r w:rsidRPr="000F06CE">
        <w:rPr>
          <w:sz w:val="28"/>
          <w:szCs w:val="28"/>
        </w:rPr>
        <w:t xml:space="preserve"> 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F0EDE" w:rsidRPr="00495C46" w:rsidRDefault="00DF0ED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275F72" w:rsidRDefault="00275F72" w:rsidP="00E751CE">
      <w:pPr>
        <w:jc w:val="center"/>
        <w:rPr>
          <w:sz w:val="28"/>
          <w:szCs w:val="28"/>
        </w:rPr>
      </w:pPr>
    </w:p>
    <w:p w:rsidR="00D816E6" w:rsidRPr="00F058BE" w:rsidRDefault="00F51D61" w:rsidP="006334D2">
      <w:pPr>
        <w:ind w:firstLine="720"/>
        <w:jc w:val="both"/>
        <w:rPr>
          <w:sz w:val="28"/>
          <w:szCs w:val="28"/>
        </w:rPr>
      </w:pPr>
      <w:r w:rsidRPr="000F06CE">
        <w:rPr>
          <w:sz w:val="28"/>
          <w:szCs w:val="28"/>
        </w:rPr>
        <w:t>1</w:t>
      </w:r>
      <w:r w:rsidR="00F61160">
        <w:rPr>
          <w:sz w:val="28"/>
          <w:szCs w:val="28"/>
        </w:rPr>
        <w:t xml:space="preserve">. </w:t>
      </w:r>
      <w:r w:rsidR="00B300AD" w:rsidRPr="00E14C28">
        <w:rPr>
          <w:sz w:val="28"/>
          <w:szCs w:val="28"/>
        </w:rPr>
        <w:t xml:space="preserve">Погодити участь Павлоградської міської ради </w:t>
      </w:r>
      <w:r w:rsidR="00B300AD">
        <w:rPr>
          <w:sz w:val="28"/>
          <w:szCs w:val="28"/>
        </w:rPr>
        <w:t>в</w:t>
      </w:r>
      <w:r w:rsidR="006334D2">
        <w:rPr>
          <w:sz w:val="28"/>
          <w:szCs w:val="28"/>
        </w:rPr>
        <w:t xml:space="preserve"> </w:t>
      </w:r>
      <w:proofErr w:type="spellStart"/>
      <w:r w:rsidR="00251B3E">
        <w:rPr>
          <w:sz w:val="28"/>
          <w:szCs w:val="28"/>
        </w:rPr>
        <w:t>проє</w:t>
      </w:r>
      <w:r w:rsidR="003E196D">
        <w:rPr>
          <w:sz w:val="28"/>
          <w:szCs w:val="28"/>
        </w:rPr>
        <w:t>кті</w:t>
      </w:r>
      <w:proofErr w:type="spellEnd"/>
      <w:r w:rsidR="002C75E4">
        <w:rPr>
          <w:sz w:val="28"/>
          <w:szCs w:val="28"/>
        </w:rPr>
        <w:t xml:space="preserve"> </w:t>
      </w:r>
      <w:r w:rsidR="002C75E4" w:rsidRPr="002C75E4">
        <w:rPr>
          <w:sz w:val="28"/>
          <w:szCs w:val="28"/>
        </w:rPr>
        <w:t xml:space="preserve">«Зміцнення системи охорони здоров'я та збереження життя (HEAL </w:t>
      </w:r>
      <w:proofErr w:type="spellStart"/>
      <w:r w:rsidR="002C75E4" w:rsidRPr="002C75E4">
        <w:rPr>
          <w:sz w:val="28"/>
          <w:szCs w:val="28"/>
        </w:rPr>
        <w:t>Ukraine</w:t>
      </w:r>
      <w:proofErr w:type="spellEnd"/>
      <w:r w:rsidR="002C75E4" w:rsidRPr="002C75E4">
        <w:rPr>
          <w:sz w:val="28"/>
          <w:szCs w:val="28"/>
        </w:rPr>
        <w:t>)»</w:t>
      </w:r>
      <w:r w:rsidR="00F058BE">
        <w:rPr>
          <w:sz w:val="28"/>
          <w:szCs w:val="28"/>
        </w:rPr>
        <w:t>.</w:t>
      </w:r>
    </w:p>
    <w:p w:rsidR="00B300AD" w:rsidRDefault="00B300AD" w:rsidP="006334D2">
      <w:pPr>
        <w:ind w:firstLine="720"/>
        <w:jc w:val="both"/>
        <w:rPr>
          <w:sz w:val="28"/>
          <w:szCs w:val="28"/>
        </w:rPr>
      </w:pPr>
    </w:p>
    <w:p w:rsidR="00B300AD" w:rsidRDefault="00F058BE" w:rsidP="00B300AD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58BE">
        <w:rPr>
          <w:sz w:val="28"/>
          <w:szCs w:val="28"/>
        </w:rPr>
        <w:t>Уповноважити Павлоградського міського голову Вершину Ан</w:t>
      </w:r>
      <w:r w:rsidR="00C81F88">
        <w:rPr>
          <w:sz w:val="28"/>
          <w:szCs w:val="28"/>
        </w:rPr>
        <w:t>атолія Олексійовича підписати</w:t>
      </w:r>
      <w:r w:rsidRPr="00F058BE">
        <w:rPr>
          <w:sz w:val="28"/>
          <w:szCs w:val="28"/>
        </w:rPr>
        <w:t xml:space="preserve"> </w:t>
      </w:r>
      <w:r w:rsidR="002C75E4">
        <w:rPr>
          <w:sz w:val="28"/>
          <w:szCs w:val="28"/>
        </w:rPr>
        <w:t>договір</w:t>
      </w:r>
      <w:r>
        <w:rPr>
          <w:sz w:val="28"/>
          <w:szCs w:val="28"/>
        </w:rPr>
        <w:t xml:space="preserve"> між Павлоградською міською радою та </w:t>
      </w:r>
      <w:r w:rsidR="002C75E4">
        <w:rPr>
          <w:sz w:val="28"/>
          <w:szCs w:val="28"/>
        </w:rPr>
        <w:t>Міністерством охорони здоров’я України</w:t>
      </w:r>
      <w:r w:rsidR="00C8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58BE">
        <w:rPr>
          <w:sz w:val="28"/>
          <w:szCs w:val="28"/>
        </w:rPr>
        <w:t xml:space="preserve"> </w:t>
      </w:r>
    </w:p>
    <w:p w:rsidR="006334D2" w:rsidRDefault="00B300AD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D4A21">
        <w:rPr>
          <w:sz w:val="28"/>
          <w:szCs w:val="28"/>
        </w:rPr>
        <w:t xml:space="preserve">. </w:t>
      </w:r>
      <w:r w:rsidR="006334D2">
        <w:rPr>
          <w:sz w:val="28"/>
          <w:szCs w:val="28"/>
        </w:rPr>
        <w:t xml:space="preserve">   Організаційне забезпечення та відповідальність щодо виконання даного</w:t>
      </w:r>
      <w:r w:rsidR="002C75E4">
        <w:rPr>
          <w:sz w:val="28"/>
          <w:szCs w:val="28"/>
        </w:rPr>
        <w:t xml:space="preserve"> рішення покласти на директора К</w:t>
      </w:r>
      <w:r w:rsidR="006334D2">
        <w:rPr>
          <w:sz w:val="28"/>
          <w:szCs w:val="28"/>
        </w:rPr>
        <w:t xml:space="preserve">омунальної </w:t>
      </w:r>
      <w:r w:rsidR="002C75E4">
        <w:rPr>
          <w:sz w:val="28"/>
          <w:szCs w:val="28"/>
        </w:rPr>
        <w:t>некомерційного підприємства «Центр первинної медико-санітарної допомоги м</w:t>
      </w:r>
      <w:r w:rsidR="006334D2">
        <w:rPr>
          <w:sz w:val="28"/>
          <w:szCs w:val="28"/>
        </w:rPr>
        <w:t>.</w:t>
      </w:r>
      <w:r w:rsidR="002C75E4">
        <w:rPr>
          <w:sz w:val="28"/>
          <w:szCs w:val="28"/>
        </w:rPr>
        <w:t xml:space="preserve"> Павлограда» Павлоградської міської ради. </w:t>
      </w:r>
    </w:p>
    <w:p w:rsidR="0033429A" w:rsidRDefault="00D5168C" w:rsidP="006334D2">
      <w:pPr>
        <w:shd w:val="clear" w:color="auto" w:fill="FFFFFF"/>
        <w:spacing w:after="225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33429A">
        <w:rPr>
          <w:sz w:val="28"/>
          <w:szCs w:val="28"/>
        </w:rPr>
        <w:t xml:space="preserve">. Загальне керівництво за виконанням даного рішення покласти на </w:t>
      </w:r>
      <w:r w:rsidR="002C75E4">
        <w:rPr>
          <w:sz w:val="28"/>
          <w:szCs w:val="28"/>
        </w:rPr>
        <w:t>відділ охорони здоров’я Павлоградської міської ради</w:t>
      </w:r>
      <w:r w:rsidR="0033429A">
        <w:rPr>
          <w:sz w:val="28"/>
          <w:szCs w:val="28"/>
        </w:rPr>
        <w:t>.</w:t>
      </w:r>
    </w:p>
    <w:p w:rsidR="00B300AD" w:rsidRDefault="0033429A" w:rsidP="00B300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334D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5168C" w:rsidRPr="00D516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300AD" w:rsidRPr="0049738E">
        <w:rPr>
          <w:sz w:val="28"/>
          <w:szCs w:val="28"/>
        </w:rPr>
        <w:t xml:space="preserve">Контроль за виконанням даного рішення покласти </w:t>
      </w:r>
      <w:r w:rsidR="005E50F4">
        <w:rPr>
          <w:sz w:val="28"/>
          <w:szCs w:val="28"/>
        </w:rPr>
        <w:t xml:space="preserve">на постійну депутатську комісію </w:t>
      </w:r>
      <w:r w:rsidR="005E50F4" w:rsidRPr="00C04A0E">
        <w:rPr>
          <w:sz w:val="28"/>
          <w:szCs w:val="28"/>
        </w:rPr>
        <w:t>з питань освіти, культури та соціального захисту, охорони здоров'я, сім'ї, молоді, спорту та туризму</w:t>
      </w:r>
      <w:r w:rsidR="005E50F4">
        <w:rPr>
          <w:sz w:val="28"/>
          <w:szCs w:val="28"/>
        </w:rPr>
        <w:t>.</w:t>
      </w:r>
    </w:p>
    <w:p w:rsidR="0033429A" w:rsidRDefault="0033429A" w:rsidP="0033429A">
      <w:pPr>
        <w:jc w:val="both"/>
        <w:rPr>
          <w:b/>
          <w:sz w:val="28"/>
          <w:szCs w:val="28"/>
        </w:rPr>
      </w:pPr>
    </w:p>
    <w:p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C12306" w:rsidRDefault="00C12306" w:rsidP="00C12306">
      <w:pPr>
        <w:jc w:val="both"/>
      </w:pPr>
      <w:r>
        <w:t xml:space="preserve">Питання   винесено на   розгляд   ради   згідно    розпорядження     міського   голови  № _______________  від  _______________.      </w:t>
      </w:r>
    </w:p>
    <w:p w:rsidR="00C12306" w:rsidRDefault="00C12306" w:rsidP="00C12306">
      <w:pPr>
        <w:jc w:val="both"/>
      </w:pPr>
    </w:p>
    <w:p w:rsidR="00C12306" w:rsidRDefault="00C12306" w:rsidP="00C12306">
      <w:pPr>
        <w:jc w:val="both"/>
      </w:pPr>
    </w:p>
    <w:p w:rsidR="00C12306" w:rsidRDefault="00C12306" w:rsidP="00C12306">
      <w:pPr>
        <w:jc w:val="both"/>
      </w:pPr>
    </w:p>
    <w:tbl>
      <w:tblPr>
        <w:tblW w:w="9854" w:type="dxa"/>
        <w:tblLook w:val="04A0"/>
      </w:tblPr>
      <w:tblGrid>
        <w:gridCol w:w="6487"/>
        <w:gridCol w:w="3367"/>
      </w:tblGrid>
      <w:tr w:rsidR="00C12306" w:rsidTr="0014278A">
        <w:trPr>
          <w:trHeight w:val="1418"/>
        </w:trPr>
        <w:tc>
          <w:tcPr>
            <w:tcW w:w="648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охорони 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міської ради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Юлія ДЕЙНЕЖЕНКО </w:t>
            </w:r>
          </w:p>
        </w:tc>
      </w:tr>
      <w:tr w:rsidR="00C12306" w:rsidTr="0014278A">
        <w:tc>
          <w:tcPr>
            <w:tcW w:w="648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ОСТРЕНКО</w:t>
            </w:r>
          </w:p>
        </w:tc>
      </w:tr>
      <w:tr w:rsidR="00C12306" w:rsidTr="0014278A">
        <w:trPr>
          <w:trHeight w:val="939"/>
        </w:trPr>
        <w:tc>
          <w:tcPr>
            <w:tcW w:w="648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діяльності виконавчих органів ради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РЯБОВА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</w:tr>
      <w:tr w:rsidR="00C12306" w:rsidTr="0014278A">
        <w:trPr>
          <w:trHeight w:val="929"/>
        </w:trPr>
        <w:tc>
          <w:tcPr>
            <w:tcW w:w="648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ab/>
              <w:t xml:space="preserve"> міської ради  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РОЇК</w:t>
            </w: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  <w:p w:rsidR="00C12306" w:rsidRDefault="00C12306" w:rsidP="0014278A">
            <w:pPr>
              <w:jc w:val="both"/>
              <w:rPr>
                <w:sz w:val="28"/>
                <w:szCs w:val="28"/>
              </w:rPr>
            </w:pPr>
          </w:p>
        </w:tc>
      </w:tr>
      <w:tr w:rsidR="00C12306" w:rsidTr="0014278A">
        <w:tc>
          <w:tcPr>
            <w:tcW w:w="6487" w:type="dxa"/>
            <w:hideMark/>
          </w:tcPr>
          <w:p w:rsidR="00C12306" w:rsidRPr="00CE3498" w:rsidRDefault="00C12306" w:rsidP="0014278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E34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чальник</w:t>
            </w:r>
            <w:r w:rsidRPr="00CE3498">
              <w:rPr>
                <w:sz w:val="28"/>
                <w:szCs w:val="28"/>
              </w:rPr>
              <w:t xml:space="preserve">  </w:t>
            </w:r>
          </w:p>
          <w:p w:rsidR="00C12306" w:rsidRPr="00CE3498" w:rsidRDefault="00C12306" w:rsidP="0014278A">
            <w:pPr>
              <w:rPr>
                <w:sz w:val="28"/>
                <w:szCs w:val="28"/>
              </w:rPr>
            </w:pPr>
            <w:r w:rsidRPr="00CE3498">
              <w:rPr>
                <w:sz w:val="28"/>
                <w:szCs w:val="28"/>
              </w:rPr>
              <w:t xml:space="preserve">юридичного відділу                                              </w:t>
            </w:r>
          </w:p>
        </w:tc>
        <w:tc>
          <w:tcPr>
            <w:tcW w:w="3367" w:type="dxa"/>
          </w:tcPr>
          <w:p w:rsidR="00C12306" w:rsidRPr="00CE3498" w:rsidRDefault="00C12306" w:rsidP="0014278A">
            <w:pPr>
              <w:spacing w:before="120"/>
              <w:rPr>
                <w:sz w:val="28"/>
                <w:szCs w:val="28"/>
              </w:rPr>
            </w:pPr>
          </w:p>
          <w:p w:rsidR="00C12306" w:rsidRPr="00CE3498" w:rsidRDefault="00C12306" w:rsidP="00142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ЯЛИННИЙ</w:t>
            </w:r>
          </w:p>
        </w:tc>
      </w:tr>
    </w:tbl>
    <w:p w:rsidR="00C12306" w:rsidRDefault="00C12306" w:rsidP="00C12306">
      <w:pPr>
        <w:jc w:val="both"/>
      </w:pPr>
    </w:p>
    <w:sectPr w:rsidR="00C12306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90" w:rsidRDefault="00E26A90" w:rsidP="0032105D">
      <w:r>
        <w:separator/>
      </w:r>
    </w:p>
  </w:endnote>
  <w:endnote w:type="continuationSeparator" w:id="0">
    <w:p w:rsidR="00E26A90" w:rsidRDefault="00E26A90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90" w:rsidRDefault="00E26A90" w:rsidP="0032105D">
      <w:r>
        <w:separator/>
      </w:r>
    </w:p>
  </w:footnote>
  <w:footnote w:type="continuationSeparator" w:id="0">
    <w:p w:rsidR="00E26A90" w:rsidRDefault="00E26A90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7B" w:rsidRDefault="00AD527B">
    <w:pPr>
      <w:pStyle w:val="af0"/>
      <w:jc w:val="center"/>
    </w:pPr>
  </w:p>
  <w:p w:rsidR="00AD527B" w:rsidRDefault="00AD52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24D0C"/>
    <w:rsid w:val="00036FE4"/>
    <w:rsid w:val="00040A19"/>
    <w:rsid w:val="000522D2"/>
    <w:rsid w:val="000524A2"/>
    <w:rsid w:val="000531BF"/>
    <w:rsid w:val="0005410D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5270E"/>
    <w:rsid w:val="001543DF"/>
    <w:rsid w:val="00155A11"/>
    <w:rsid w:val="00156069"/>
    <w:rsid w:val="00156AD7"/>
    <w:rsid w:val="0018106E"/>
    <w:rsid w:val="00185D74"/>
    <w:rsid w:val="00197D0C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2D7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559E"/>
    <w:rsid w:val="002471CC"/>
    <w:rsid w:val="0024750D"/>
    <w:rsid w:val="00251B3E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9722B"/>
    <w:rsid w:val="002A4C3F"/>
    <w:rsid w:val="002B11C2"/>
    <w:rsid w:val="002B17E3"/>
    <w:rsid w:val="002B1EB6"/>
    <w:rsid w:val="002B24D4"/>
    <w:rsid w:val="002B72D9"/>
    <w:rsid w:val="002C1B43"/>
    <w:rsid w:val="002C399B"/>
    <w:rsid w:val="002C3DEE"/>
    <w:rsid w:val="002C7423"/>
    <w:rsid w:val="002C75E4"/>
    <w:rsid w:val="002C79F4"/>
    <w:rsid w:val="002D37C7"/>
    <w:rsid w:val="002D6C32"/>
    <w:rsid w:val="002D7147"/>
    <w:rsid w:val="002E0091"/>
    <w:rsid w:val="002E293C"/>
    <w:rsid w:val="002E420F"/>
    <w:rsid w:val="002E7458"/>
    <w:rsid w:val="002F01F6"/>
    <w:rsid w:val="002F0B24"/>
    <w:rsid w:val="002F26BC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3402"/>
    <w:rsid w:val="0033429A"/>
    <w:rsid w:val="00334320"/>
    <w:rsid w:val="00335A13"/>
    <w:rsid w:val="00337C7B"/>
    <w:rsid w:val="00341167"/>
    <w:rsid w:val="00350F6D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196D"/>
    <w:rsid w:val="003F2D80"/>
    <w:rsid w:val="003F2F2C"/>
    <w:rsid w:val="003F609C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5745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3336"/>
    <w:rsid w:val="004C47FC"/>
    <w:rsid w:val="004D3DE2"/>
    <w:rsid w:val="004D45B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DC8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0F4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334D2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088D"/>
    <w:rsid w:val="006F182F"/>
    <w:rsid w:val="006F614F"/>
    <w:rsid w:val="006F73A1"/>
    <w:rsid w:val="00717628"/>
    <w:rsid w:val="00722241"/>
    <w:rsid w:val="00723BB4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1BB0"/>
    <w:rsid w:val="00773334"/>
    <w:rsid w:val="00773E88"/>
    <w:rsid w:val="00776FBE"/>
    <w:rsid w:val="007938C9"/>
    <w:rsid w:val="007A0982"/>
    <w:rsid w:val="007A0A52"/>
    <w:rsid w:val="007A4907"/>
    <w:rsid w:val="007A6D81"/>
    <w:rsid w:val="007B107B"/>
    <w:rsid w:val="007B1E6B"/>
    <w:rsid w:val="007D591E"/>
    <w:rsid w:val="007D6C40"/>
    <w:rsid w:val="007E1382"/>
    <w:rsid w:val="007E42F8"/>
    <w:rsid w:val="007E54D4"/>
    <w:rsid w:val="007E6CF1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E7A33"/>
    <w:rsid w:val="008F1383"/>
    <w:rsid w:val="008F28FD"/>
    <w:rsid w:val="008F2E27"/>
    <w:rsid w:val="00902297"/>
    <w:rsid w:val="00902786"/>
    <w:rsid w:val="0091783C"/>
    <w:rsid w:val="00920429"/>
    <w:rsid w:val="00932544"/>
    <w:rsid w:val="009330B1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1E71"/>
    <w:rsid w:val="00AD2089"/>
    <w:rsid w:val="00AD21FF"/>
    <w:rsid w:val="00AD527B"/>
    <w:rsid w:val="00AD5C55"/>
    <w:rsid w:val="00AD5C81"/>
    <w:rsid w:val="00AD61A2"/>
    <w:rsid w:val="00AF732E"/>
    <w:rsid w:val="00B01971"/>
    <w:rsid w:val="00B06127"/>
    <w:rsid w:val="00B0626D"/>
    <w:rsid w:val="00B07299"/>
    <w:rsid w:val="00B1121A"/>
    <w:rsid w:val="00B12A18"/>
    <w:rsid w:val="00B12BB7"/>
    <w:rsid w:val="00B16EBF"/>
    <w:rsid w:val="00B20FC1"/>
    <w:rsid w:val="00B2170E"/>
    <w:rsid w:val="00B25D98"/>
    <w:rsid w:val="00B26AF5"/>
    <w:rsid w:val="00B300AD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504C"/>
    <w:rsid w:val="00B925DA"/>
    <w:rsid w:val="00B928C2"/>
    <w:rsid w:val="00B93A10"/>
    <w:rsid w:val="00BA1926"/>
    <w:rsid w:val="00BA51F0"/>
    <w:rsid w:val="00BA6C85"/>
    <w:rsid w:val="00BB3FE8"/>
    <w:rsid w:val="00BB4193"/>
    <w:rsid w:val="00BB7ABD"/>
    <w:rsid w:val="00BC60C1"/>
    <w:rsid w:val="00BC7C8A"/>
    <w:rsid w:val="00BD158C"/>
    <w:rsid w:val="00BE0983"/>
    <w:rsid w:val="00BE333E"/>
    <w:rsid w:val="00BE33A2"/>
    <w:rsid w:val="00BF0F82"/>
    <w:rsid w:val="00BF17FD"/>
    <w:rsid w:val="00BF7348"/>
    <w:rsid w:val="00C017F8"/>
    <w:rsid w:val="00C03E9C"/>
    <w:rsid w:val="00C06236"/>
    <w:rsid w:val="00C11A15"/>
    <w:rsid w:val="00C121DA"/>
    <w:rsid w:val="00C12306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65482"/>
    <w:rsid w:val="00C81F88"/>
    <w:rsid w:val="00C849AD"/>
    <w:rsid w:val="00C8598D"/>
    <w:rsid w:val="00C85F28"/>
    <w:rsid w:val="00C86323"/>
    <w:rsid w:val="00C9230A"/>
    <w:rsid w:val="00C92D74"/>
    <w:rsid w:val="00CA2D96"/>
    <w:rsid w:val="00CA40D6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65A4"/>
    <w:rsid w:val="00D233B0"/>
    <w:rsid w:val="00D25463"/>
    <w:rsid w:val="00D31A3B"/>
    <w:rsid w:val="00D36302"/>
    <w:rsid w:val="00D368BB"/>
    <w:rsid w:val="00D46F9E"/>
    <w:rsid w:val="00D5168C"/>
    <w:rsid w:val="00D617D5"/>
    <w:rsid w:val="00D66681"/>
    <w:rsid w:val="00D71C52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74D6"/>
    <w:rsid w:val="00DD268A"/>
    <w:rsid w:val="00DD2CFE"/>
    <w:rsid w:val="00DD500F"/>
    <w:rsid w:val="00DD650A"/>
    <w:rsid w:val="00DE1F18"/>
    <w:rsid w:val="00DF0EDE"/>
    <w:rsid w:val="00E1717D"/>
    <w:rsid w:val="00E21170"/>
    <w:rsid w:val="00E25C9F"/>
    <w:rsid w:val="00E26A90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A018E"/>
    <w:rsid w:val="00EA34C9"/>
    <w:rsid w:val="00EA3C9B"/>
    <w:rsid w:val="00EA5A12"/>
    <w:rsid w:val="00EB2FE5"/>
    <w:rsid w:val="00EB47D8"/>
    <w:rsid w:val="00EC12B5"/>
    <w:rsid w:val="00EC5BFF"/>
    <w:rsid w:val="00ED290E"/>
    <w:rsid w:val="00ED4EFF"/>
    <w:rsid w:val="00ED5B9D"/>
    <w:rsid w:val="00ED7039"/>
    <w:rsid w:val="00EE2313"/>
    <w:rsid w:val="00EE6D64"/>
    <w:rsid w:val="00EF02D6"/>
    <w:rsid w:val="00EF50B2"/>
    <w:rsid w:val="00EF5D88"/>
    <w:rsid w:val="00F00605"/>
    <w:rsid w:val="00F045FD"/>
    <w:rsid w:val="00F058BE"/>
    <w:rsid w:val="00F0594B"/>
    <w:rsid w:val="00F107C1"/>
    <w:rsid w:val="00F136B6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C39AD"/>
    <w:rsid w:val="00FC661E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Название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4293-ACB5-4D54-8D82-AAEA4EF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1</cp:lastModifiedBy>
  <cp:revision>8</cp:revision>
  <cp:lastPrinted>2025-10-07T11:25:00Z</cp:lastPrinted>
  <dcterms:created xsi:type="dcterms:W3CDTF">2025-10-07T11:06:00Z</dcterms:created>
  <dcterms:modified xsi:type="dcterms:W3CDTF">2025-10-07T11:25:00Z</dcterms:modified>
</cp:coreProperties>
</file>