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0.2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25153401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984F8B">
        <w:rPr>
          <w:b/>
          <w:bCs/>
          <w:sz w:val="32"/>
          <w:szCs w:val="32"/>
        </w:rPr>
        <w:t>67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984F8B">
        <w:rPr>
          <w:b/>
          <w:bCs/>
          <w:sz w:val="32"/>
          <w:szCs w:val="32"/>
          <w:lang w:val="en-US"/>
        </w:rPr>
        <w:t>VII</w:t>
      </w:r>
      <w:r w:rsidR="00D911C2" w:rsidRPr="00984F8B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421FFD" w:rsidRDefault="00D36302" w:rsidP="00D36302">
      <w:pPr>
        <w:jc w:val="both"/>
        <w:rPr>
          <w:bCs/>
          <w:sz w:val="24"/>
          <w:szCs w:val="24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177E76" w:rsidRDefault="00177E76" w:rsidP="00D90758">
      <w:pPr>
        <w:jc w:val="both"/>
        <w:rPr>
          <w:b/>
          <w:sz w:val="32"/>
          <w:szCs w:val="32"/>
          <w:u w:val="single"/>
          <w:lang w:val="en-US"/>
        </w:rPr>
      </w:pPr>
      <w:r w:rsidRPr="00177E76">
        <w:rPr>
          <w:b/>
          <w:sz w:val="32"/>
          <w:szCs w:val="32"/>
          <w:lang w:val="ru-RU"/>
        </w:rPr>
        <w:t>1</w:t>
      </w:r>
      <w:r w:rsidRPr="00177E76">
        <w:rPr>
          <w:b/>
          <w:sz w:val="32"/>
          <w:szCs w:val="32"/>
          <w:lang w:val="en-US"/>
        </w:rPr>
        <w:t>8.11.2025 p.</w:t>
      </w:r>
      <w:r w:rsidR="0066267C" w:rsidRPr="00177E76">
        <w:rPr>
          <w:b/>
          <w:sz w:val="32"/>
          <w:szCs w:val="32"/>
        </w:rPr>
        <w:tab/>
      </w:r>
      <w:r w:rsidR="00BC7C8A" w:rsidRPr="00177E76">
        <w:rPr>
          <w:b/>
          <w:sz w:val="32"/>
          <w:szCs w:val="32"/>
        </w:rPr>
        <w:tab/>
      </w:r>
      <w:r w:rsidR="00BC7C8A" w:rsidRPr="00177E76">
        <w:rPr>
          <w:b/>
          <w:sz w:val="32"/>
          <w:szCs w:val="32"/>
        </w:rPr>
        <w:tab/>
      </w:r>
      <w:r w:rsidR="00D8310D" w:rsidRPr="00177E76">
        <w:rPr>
          <w:b/>
          <w:sz w:val="32"/>
          <w:szCs w:val="32"/>
        </w:rPr>
        <w:tab/>
      </w:r>
      <w:r w:rsidR="00ED7A6E" w:rsidRPr="00177E76">
        <w:rPr>
          <w:b/>
          <w:sz w:val="32"/>
          <w:szCs w:val="32"/>
        </w:rPr>
        <w:t xml:space="preserve">               </w:t>
      </w:r>
      <w:r w:rsidR="00C55F35" w:rsidRPr="00177E76">
        <w:rPr>
          <w:b/>
          <w:sz w:val="32"/>
          <w:szCs w:val="32"/>
        </w:rPr>
        <w:t xml:space="preserve"> </w:t>
      </w:r>
      <w:r w:rsidR="00901F24" w:rsidRPr="00177E76">
        <w:rPr>
          <w:b/>
          <w:sz w:val="32"/>
          <w:szCs w:val="32"/>
        </w:rPr>
        <w:t xml:space="preserve">           </w:t>
      </w:r>
      <w:r w:rsidR="00C55F35" w:rsidRPr="00177E76">
        <w:rPr>
          <w:b/>
          <w:sz w:val="32"/>
          <w:szCs w:val="32"/>
        </w:rPr>
        <w:t xml:space="preserve">        </w:t>
      </w:r>
      <w:r w:rsidR="00396BAC" w:rsidRPr="00177E76">
        <w:rPr>
          <w:b/>
          <w:sz w:val="32"/>
          <w:szCs w:val="32"/>
        </w:rPr>
        <w:t xml:space="preserve">    </w:t>
      </w:r>
      <w:r w:rsidR="00EB2FE5" w:rsidRPr="00177E76">
        <w:rPr>
          <w:b/>
          <w:sz w:val="32"/>
          <w:szCs w:val="32"/>
        </w:rPr>
        <w:t xml:space="preserve">№ </w:t>
      </w:r>
      <w:bookmarkStart w:id="0" w:name="_GoBack"/>
      <w:bookmarkEnd w:id="0"/>
      <w:r w:rsidRPr="00177E76">
        <w:rPr>
          <w:b/>
          <w:sz w:val="32"/>
          <w:szCs w:val="32"/>
          <w:lang w:val="en-US"/>
        </w:rPr>
        <w:t>2306-67/VIII</w:t>
      </w:r>
    </w:p>
    <w:p w:rsidR="00AE7ECF" w:rsidRPr="0067131D" w:rsidRDefault="00AE7ECF" w:rsidP="00D90758">
      <w:pPr>
        <w:jc w:val="both"/>
        <w:rPr>
          <w:sz w:val="26"/>
          <w:szCs w:val="26"/>
        </w:rPr>
      </w:pPr>
    </w:p>
    <w:p w:rsidR="005C50EC" w:rsidRPr="0067131D" w:rsidRDefault="00AE7ECF" w:rsidP="00786C75">
      <w:pPr>
        <w:rPr>
          <w:color w:val="000000" w:themeColor="text1"/>
          <w:sz w:val="26"/>
          <w:szCs w:val="26"/>
        </w:rPr>
      </w:pPr>
      <w:r w:rsidRPr="0067131D">
        <w:rPr>
          <w:sz w:val="26"/>
          <w:szCs w:val="26"/>
        </w:rPr>
        <w:t xml:space="preserve">Про надання згоди </w:t>
      </w:r>
      <w:r w:rsidR="00825A21" w:rsidRPr="0067131D">
        <w:rPr>
          <w:sz w:val="26"/>
          <w:szCs w:val="26"/>
        </w:rPr>
        <w:t>на укладання</w:t>
      </w:r>
      <w:r w:rsidR="005C50EC" w:rsidRPr="0067131D">
        <w:rPr>
          <w:sz w:val="26"/>
          <w:szCs w:val="26"/>
        </w:rPr>
        <w:t xml:space="preserve"> </w:t>
      </w:r>
      <w:r w:rsidR="005C50EC" w:rsidRPr="0067131D">
        <w:rPr>
          <w:color w:val="000000" w:themeColor="text1"/>
          <w:sz w:val="26"/>
          <w:szCs w:val="26"/>
        </w:rPr>
        <w:t xml:space="preserve">Угоди </w:t>
      </w:r>
    </w:p>
    <w:p w:rsidR="00786C75" w:rsidRPr="0067131D" w:rsidRDefault="005C50EC" w:rsidP="00786C75">
      <w:pPr>
        <w:rPr>
          <w:sz w:val="26"/>
          <w:szCs w:val="26"/>
        </w:rPr>
      </w:pPr>
      <w:r w:rsidRPr="0067131D">
        <w:rPr>
          <w:color w:val="000000" w:themeColor="text1"/>
          <w:sz w:val="26"/>
          <w:szCs w:val="26"/>
        </w:rPr>
        <w:t>про міжнародне територіальне співробітництво</w:t>
      </w:r>
      <w:r w:rsidR="00181087" w:rsidRPr="0067131D">
        <w:rPr>
          <w:sz w:val="26"/>
          <w:szCs w:val="26"/>
        </w:rPr>
        <w:t xml:space="preserve"> </w:t>
      </w:r>
    </w:p>
    <w:p w:rsidR="00B02A78" w:rsidRPr="0067131D" w:rsidRDefault="002A0A38" w:rsidP="00786C75">
      <w:pPr>
        <w:rPr>
          <w:sz w:val="26"/>
          <w:szCs w:val="26"/>
        </w:rPr>
      </w:pPr>
      <w:r w:rsidRPr="0067131D">
        <w:rPr>
          <w:sz w:val="26"/>
          <w:szCs w:val="26"/>
        </w:rPr>
        <w:t xml:space="preserve">між </w:t>
      </w:r>
      <w:r w:rsidR="00B02A78" w:rsidRPr="0067131D">
        <w:rPr>
          <w:sz w:val="26"/>
          <w:szCs w:val="26"/>
        </w:rPr>
        <w:t xml:space="preserve">муніципалітетом </w:t>
      </w:r>
      <w:proofErr w:type="spellStart"/>
      <w:r w:rsidR="00B02A78" w:rsidRPr="0067131D">
        <w:rPr>
          <w:sz w:val="26"/>
          <w:szCs w:val="26"/>
        </w:rPr>
        <w:t>Лієр</w:t>
      </w:r>
      <w:proofErr w:type="spellEnd"/>
      <w:r w:rsidR="00B02A78" w:rsidRPr="0067131D">
        <w:rPr>
          <w:sz w:val="26"/>
          <w:szCs w:val="26"/>
        </w:rPr>
        <w:t>, Королівство</w:t>
      </w:r>
    </w:p>
    <w:p w:rsidR="00421FFD" w:rsidRPr="0067131D" w:rsidRDefault="00B02A78" w:rsidP="00786C75">
      <w:pPr>
        <w:rPr>
          <w:sz w:val="26"/>
          <w:szCs w:val="26"/>
        </w:rPr>
      </w:pPr>
      <w:r w:rsidRPr="0067131D">
        <w:rPr>
          <w:sz w:val="26"/>
          <w:szCs w:val="26"/>
        </w:rPr>
        <w:t>Норвегія</w:t>
      </w:r>
      <w:r w:rsidR="002A0A38" w:rsidRPr="0067131D">
        <w:rPr>
          <w:sz w:val="26"/>
          <w:szCs w:val="26"/>
        </w:rPr>
        <w:t xml:space="preserve"> та Павлоградською міською радою</w:t>
      </w:r>
    </w:p>
    <w:p w:rsidR="00914F58" w:rsidRPr="0067131D" w:rsidRDefault="00914F58" w:rsidP="00FF5399">
      <w:pPr>
        <w:rPr>
          <w:sz w:val="26"/>
          <w:szCs w:val="26"/>
        </w:rPr>
      </w:pPr>
    </w:p>
    <w:p w:rsidR="00D36302" w:rsidRPr="0067131D" w:rsidRDefault="00DE1F18" w:rsidP="0067131D">
      <w:pPr>
        <w:ind w:firstLine="709"/>
        <w:jc w:val="both"/>
        <w:rPr>
          <w:sz w:val="26"/>
          <w:szCs w:val="26"/>
        </w:rPr>
      </w:pPr>
      <w:r w:rsidRPr="0067131D">
        <w:rPr>
          <w:sz w:val="26"/>
          <w:szCs w:val="26"/>
        </w:rPr>
        <w:t xml:space="preserve">Відповідно до ст. 19 Конституції України, </w:t>
      </w:r>
      <w:r w:rsidR="00DC6A5B" w:rsidRPr="0067131D">
        <w:rPr>
          <w:sz w:val="26"/>
          <w:szCs w:val="26"/>
        </w:rPr>
        <w:t>ст.</w:t>
      </w:r>
      <w:r w:rsidR="000001E5" w:rsidRPr="0067131D">
        <w:rPr>
          <w:sz w:val="26"/>
          <w:szCs w:val="26"/>
        </w:rPr>
        <w:t xml:space="preserve"> </w:t>
      </w:r>
      <w:r w:rsidR="000E0CA1" w:rsidRPr="0067131D">
        <w:rPr>
          <w:sz w:val="26"/>
          <w:szCs w:val="26"/>
        </w:rPr>
        <w:t>26</w:t>
      </w:r>
      <w:r w:rsidR="000001E5" w:rsidRPr="0067131D">
        <w:rPr>
          <w:sz w:val="26"/>
          <w:szCs w:val="26"/>
        </w:rPr>
        <w:t>,</w:t>
      </w:r>
      <w:r w:rsidR="0071766A" w:rsidRPr="0067131D">
        <w:rPr>
          <w:sz w:val="26"/>
          <w:szCs w:val="26"/>
        </w:rPr>
        <w:t xml:space="preserve"> 42</w:t>
      </w:r>
      <w:r w:rsidR="000001E5" w:rsidRPr="0067131D">
        <w:rPr>
          <w:sz w:val="26"/>
          <w:szCs w:val="26"/>
        </w:rPr>
        <w:t>, 59</w:t>
      </w:r>
      <w:r w:rsidR="007E7A66" w:rsidRPr="0067131D">
        <w:rPr>
          <w:sz w:val="26"/>
          <w:szCs w:val="26"/>
        </w:rPr>
        <w:t xml:space="preserve"> </w:t>
      </w:r>
      <w:r w:rsidRPr="0067131D">
        <w:rPr>
          <w:sz w:val="26"/>
          <w:szCs w:val="26"/>
        </w:rPr>
        <w:t xml:space="preserve">Закону України </w:t>
      </w:r>
      <w:r w:rsidR="00410C62" w:rsidRPr="0067131D">
        <w:rPr>
          <w:sz w:val="26"/>
          <w:szCs w:val="26"/>
        </w:rPr>
        <w:t>“</w:t>
      </w:r>
      <w:r w:rsidRPr="0067131D">
        <w:rPr>
          <w:sz w:val="26"/>
          <w:szCs w:val="26"/>
        </w:rPr>
        <w:t xml:space="preserve">Про місцеве самоврядування в </w:t>
      </w:r>
      <w:proofErr w:type="spellStart"/>
      <w:r w:rsidRPr="0067131D">
        <w:rPr>
          <w:sz w:val="26"/>
          <w:szCs w:val="26"/>
        </w:rPr>
        <w:t>Україні</w:t>
      </w:r>
      <w:r w:rsidR="00410C62" w:rsidRPr="0067131D">
        <w:rPr>
          <w:sz w:val="26"/>
          <w:szCs w:val="26"/>
        </w:rPr>
        <w:t>ˮ</w:t>
      </w:r>
      <w:proofErr w:type="spellEnd"/>
      <w:r w:rsidRPr="0067131D">
        <w:rPr>
          <w:sz w:val="26"/>
          <w:szCs w:val="26"/>
        </w:rPr>
        <w:t>,</w:t>
      </w:r>
      <w:r w:rsidR="00AE7ECF" w:rsidRPr="0067131D">
        <w:rPr>
          <w:sz w:val="26"/>
          <w:szCs w:val="26"/>
        </w:rPr>
        <w:t xml:space="preserve"> </w:t>
      </w:r>
      <w:r w:rsidR="0001390B" w:rsidRPr="0067131D">
        <w:rPr>
          <w:sz w:val="26"/>
          <w:szCs w:val="26"/>
        </w:rPr>
        <w:t xml:space="preserve">з метою </w:t>
      </w:r>
      <w:r w:rsidR="00A11674" w:rsidRPr="0067131D">
        <w:rPr>
          <w:sz w:val="26"/>
          <w:szCs w:val="26"/>
        </w:rPr>
        <w:t xml:space="preserve">підтвердження співробітництва </w:t>
      </w:r>
      <w:r w:rsidR="009D7756" w:rsidRPr="0067131D">
        <w:rPr>
          <w:sz w:val="26"/>
          <w:szCs w:val="26"/>
        </w:rPr>
        <w:t>з</w:t>
      </w:r>
      <w:r w:rsidR="00A11674" w:rsidRPr="0067131D">
        <w:rPr>
          <w:sz w:val="26"/>
          <w:szCs w:val="26"/>
        </w:rPr>
        <w:t xml:space="preserve"> </w:t>
      </w:r>
      <w:r w:rsidR="00B02A78" w:rsidRPr="0067131D">
        <w:rPr>
          <w:sz w:val="26"/>
          <w:szCs w:val="26"/>
        </w:rPr>
        <w:t xml:space="preserve">муніципалітетом </w:t>
      </w:r>
      <w:proofErr w:type="spellStart"/>
      <w:r w:rsidR="00B02A78" w:rsidRPr="0067131D">
        <w:rPr>
          <w:sz w:val="26"/>
          <w:szCs w:val="26"/>
        </w:rPr>
        <w:t>Лієр</w:t>
      </w:r>
      <w:proofErr w:type="spellEnd"/>
      <w:r w:rsidR="00B02A78" w:rsidRPr="0067131D">
        <w:rPr>
          <w:sz w:val="26"/>
          <w:szCs w:val="26"/>
        </w:rPr>
        <w:t>, Королівство Норвегія</w:t>
      </w:r>
      <w:r w:rsidR="00AE7ECF" w:rsidRPr="0067131D">
        <w:rPr>
          <w:sz w:val="26"/>
          <w:szCs w:val="26"/>
        </w:rPr>
        <w:t>, Павлоградська міська рада</w:t>
      </w:r>
    </w:p>
    <w:p w:rsidR="00421FFD" w:rsidRPr="0067131D" w:rsidRDefault="00421FFD" w:rsidP="00BB5ED2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D36302" w:rsidRPr="0067131D" w:rsidRDefault="00D36302" w:rsidP="00BB5ED2">
      <w:pPr>
        <w:jc w:val="center"/>
        <w:rPr>
          <w:sz w:val="26"/>
          <w:szCs w:val="26"/>
        </w:rPr>
      </w:pPr>
      <w:r w:rsidRPr="0067131D">
        <w:rPr>
          <w:sz w:val="26"/>
          <w:szCs w:val="26"/>
        </w:rPr>
        <w:t>ВИРІШИЛА:</w:t>
      </w:r>
    </w:p>
    <w:p w:rsidR="00921A4F" w:rsidRPr="0067131D" w:rsidRDefault="00921A4F" w:rsidP="005C50EC">
      <w:pPr>
        <w:ind w:firstLine="709"/>
        <w:jc w:val="both"/>
        <w:rPr>
          <w:sz w:val="26"/>
          <w:szCs w:val="26"/>
        </w:rPr>
      </w:pPr>
    </w:p>
    <w:p w:rsidR="00DC6A5B" w:rsidRPr="0067131D" w:rsidRDefault="00E14C28" w:rsidP="005C50EC">
      <w:pPr>
        <w:ind w:firstLine="709"/>
        <w:jc w:val="both"/>
        <w:rPr>
          <w:sz w:val="26"/>
          <w:szCs w:val="26"/>
        </w:rPr>
      </w:pPr>
      <w:r w:rsidRPr="0067131D">
        <w:rPr>
          <w:sz w:val="26"/>
          <w:szCs w:val="26"/>
        </w:rPr>
        <w:t xml:space="preserve">1. </w:t>
      </w:r>
      <w:r w:rsidR="00FB3124" w:rsidRPr="0067131D">
        <w:rPr>
          <w:rFonts w:eastAsia="Bookman Old Style"/>
          <w:sz w:val="26"/>
          <w:szCs w:val="26"/>
        </w:rPr>
        <w:t xml:space="preserve">Надати згоду на укладання </w:t>
      </w:r>
      <w:r w:rsidR="005C50EC" w:rsidRPr="0067131D">
        <w:rPr>
          <w:color w:val="000000" w:themeColor="text1"/>
          <w:sz w:val="26"/>
          <w:szCs w:val="26"/>
        </w:rPr>
        <w:t xml:space="preserve">Угоди про міжнародне територіальне </w:t>
      </w:r>
      <w:r w:rsidR="00E357C1" w:rsidRPr="0067131D">
        <w:rPr>
          <w:color w:val="000000" w:themeColor="text1"/>
          <w:sz w:val="26"/>
          <w:szCs w:val="26"/>
        </w:rPr>
        <w:t>с</w:t>
      </w:r>
      <w:r w:rsidR="005C50EC" w:rsidRPr="0067131D">
        <w:rPr>
          <w:color w:val="000000" w:themeColor="text1"/>
          <w:sz w:val="26"/>
          <w:szCs w:val="26"/>
        </w:rPr>
        <w:t>півробітництво</w:t>
      </w:r>
      <w:r w:rsidR="005C50EC" w:rsidRPr="0067131D">
        <w:rPr>
          <w:sz w:val="26"/>
          <w:szCs w:val="26"/>
        </w:rPr>
        <w:t xml:space="preserve"> </w:t>
      </w:r>
      <w:r w:rsidR="009D7756" w:rsidRPr="0067131D">
        <w:rPr>
          <w:rFonts w:eastAsia="Bookman Old Style"/>
          <w:sz w:val="26"/>
          <w:szCs w:val="26"/>
        </w:rPr>
        <w:t xml:space="preserve">між </w:t>
      </w:r>
      <w:r w:rsidR="00B02A78" w:rsidRPr="0067131D">
        <w:rPr>
          <w:sz w:val="26"/>
          <w:szCs w:val="26"/>
        </w:rPr>
        <w:t xml:space="preserve">муніципалітетом </w:t>
      </w:r>
      <w:proofErr w:type="spellStart"/>
      <w:r w:rsidR="00B02A78" w:rsidRPr="0067131D">
        <w:rPr>
          <w:sz w:val="26"/>
          <w:szCs w:val="26"/>
        </w:rPr>
        <w:t>Лієр</w:t>
      </w:r>
      <w:proofErr w:type="spellEnd"/>
      <w:r w:rsidR="00B02A78" w:rsidRPr="0067131D">
        <w:rPr>
          <w:sz w:val="26"/>
          <w:szCs w:val="26"/>
        </w:rPr>
        <w:t>, Королівство Норвегія</w:t>
      </w:r>
      <w:r w:rsidR="00B02A78" w:rsidRPr="0067131D">
        <w:rPr>
          <w:rFonts w:eastAsia="Bookman Old Style"/>
          <w:sz w:val="26"/>
          <w:szCs w:val="26"/>
        </w:rPr>
        <w:t xml:space="preserve"> </w:t>
      </w:r>
      <w:r w:rsidR="009D7756" w:rsidRPr="0067131D">
        <w:rPr>
          <w:rFonts w:eastAsia="Bookman Old Style"/>
          <w:sz w:val="26"/>
          <w:szCs w:val="26"/>
        </w:rPr>
        <w:t>та Павлоградською міською радою</w:t>
      </w:r>
      <w:r w:rsidR="000001E5" w:rsidRPr="0067131D">
        <w:rPr>
          <w:rFonts w:eastAsia="Bookman Old Style"/>
          <w:sz w:val="26"/>
          <w:szCs w:val="26"/>
        </w:rPr>
        <w:t>.</w:t>
      </w:r>
    </w:p>
    <w:p w:rsidR="005723F7" w:rsidRPr="0067131D" w:rsidRDefault="00E516E8" w:rsidP="005C50EC">
      <w:pPr>
        <w:ind w:firstLine="709"/>
        <w:jc w:val="both"/>
        <w:rPr>
          <w:color w:val="000000" w:themeColor="text1"/>
          <w:sz w:val="26"/>
          <w:szCs w:val="26"/>
        </w:rPr>
      </w:pPr>
      <w:r w:rsidRPr="0067131D">
        <w:rPr>
          <w:sz w:val="26"/>
          <w:szCs w:val="26"/>
        </w:rPr>
        <w:t>2</w:t>
      </w:r>
      <w:r w:rsidR="00DC6A5B" w:rsidRPr="0067131D">
        <w:rPr>
          <w:sz w:val="26"/>
          <w:szCs w:val="26"/>
        </w:rPr>
        <w:t>. Уповноважити Павлоградського міського голову В</w:t>
      </w:r>
      <w:r w:rsidRPr="0067131D">
        <w:rPr>
          <w:sz w:val="26"/>
          <w:szCs w:val="26"/>
        </w:rPr>
        <w:t xml:space="preserve">ершину Анатолія Олексійовича </w:t>
      </w:r>
      <w:r w:rsidR="00FB3124" w:rsidRPr="0067131D">
        <w:rPr>
          <w:sz w:val="26"/>
          <w:szCs w:val="26"/>
        </w:rPr>
        <w:t xml:space="preserve">підписати </w:t>
      </w:r>
      <w:r w:rsidR="00825A21" w:rsidRPr="0067131D">
        <w:rPr>
          <w:color w:val="000000" w:themeColor="text1"/>
          <w:sz w:val="26"/>
          <w:szCs w:val="26"/>
        </w:rPr>
        <w:t>Угоду</w:t>
      </w:r>
      <w:r w:rsidR="005C50EC" w:rsidRPr="0067131D">
        <w:rPr>
          <w:color w:val="000000" w:themeColor="text1"/>
          <w:sz w:val="26"/>
          <w:szCs w:val="26"/>
        </w:rPr>
        <w:t xml:space="preserve"> про міжнародне територіальне співробітництво</w:t>
      </w:r>
      <w:r w:rsidR="005C50EC" w:rsidRPr="0067131D">
        <w:rPr>
          <w:sz w:val="26"/>
          <w:szCs w:val="26"/>
        </w:rPr>
        <w:t xml:space="preserve"> </w:t>
      </w:r>
      <w:r w:rsidR="009D7756" w:rsidRPr="0067131D">
        <w:rPr>
          <w:rFonts w:eastAsia="Bookman Old Style"/>
          <w:sz w:val="26"/>
          <w:szCs w:val="26"/>
        </w:rPr>
        <w:t xml:space="preserve">між </w:t>
      </w:r>
      <w:r w:rsidR="00B02A78" w:rsidRPr="0067131D">
        <w:rPr>
          <w:sz w:val="26"/>
          <w:szCs w:val="26"/>
        </w:rPr>
        <w:t xml:space="preserve">муніципалітетом </w:t>
      </w:r>
      <w:proofErr w:type="spellStart"/>
      <w:r w:rsidR="00B02A78" w:rsidRPr="0067131D">
        <w:rPr>
          <w:sz w:val="26"/>
          <w:szCs w:val="26"/>
        </w:rPr>
        <w:t>Лієр</w:t>
      </w:r>
      <w:proofErr w:type="spellEnd"/>
      <w:r w:rsidR="00B02A78" w:rsidRPr="0067131D">
        <w:rPr>
          <w:sz w:val="26"/>
          <w:szCs w:val="26"/>
        </w:rPr>
        <w:t>, Королівство Норвегія</w:t>
      </w:r>
      <w:r w:rsidR="00B02A78" w:rsidRPr="0067131D">
        <w:rPr>
          <w:rFonts w:eastAsia="Bookman Old Style"/>
          <w:sz w:val="26"/>
          <w:szCs w:val="26"/>
        </w:rPr>
        <w:t xml:space="preserve"> </w:t>
      </w:r>
      <w:r w:rsidR="009D7756" w:rsidRPr="0067131D">
        <w:rPr>
          <w:rFonts w:eastAsia="Bookman Old Style"/>
          <w:sz w:val="26"/>
          <w:szCs w:val="26"/>
        </w:rPr>
        <w:t>та Павлоградською міською радою</w:t>
      </w:r>
      <w:r w:rsidR="00FB3124" w:rsidRPr="0067131D">
        <w:rPr>
          <w:sz w:val="26"/>
          <w:szCs w:val="26"/>
        </w:rPr>
        <w:t>.</w:t>
      </w:r>
    </w:p>
    <w:p w:rsidR="00FD7EB3" w:rsidRPr="0067131D" w:rsidRDefault="00E516E8" w:rsidP="005C50EC">
      <w:pPr>
        <w:ind w:firstLine="709"/>
        <w:jc w:val="both"/>
        <w:rPr>
          <w:sz w:val="26"/>
          <w:szCs w:val="26"/>
        </w:rPr>
      </w:pPr>
      <w:r w:rsidRPr="0067131D">
        <w:rPr>
          <w:sz w:val="26"/>
          <w:szCs w:val="26"/>
        </w:rPr>
        <w:t>3</w:t>
      </w:r>
      <w:r w:rsidR="001A25ED" w:rsidRPr="0067131D">
        <w:rPr>
          <w:sz w:val="26"/>
          <w:szCs w:val="26"/>
        </w:rPr>
        <w:t>.</w:t>
      </w:r>
      <w:r w:rsidR="00776FBE" w:rsidRPr="0067131D">
        <w:rPr>
          <w:sz w:val="26"/>
          <w:szCs w:val="26"/>
        </w:rPr>
        <w:t xml:space="preserve"> Відповідальність за вико</w:t>
      </w:r>
      <w:r w:rsidR="0001039C" w:rsidRPr="0067131D">
        <w:rPr>
          <w:sz w:val="26"/>
          <w:szCs w:val="26"/>
        </w:rPr>
        <w:t xml:space="preserve">нання цього рішення покласти на </w:t>
      </w:r>
      <w:r w:rsidR="00921A4F" w:rsidRPr="0067131D">
        <w:rPr>
          <w:sz w:val="26"/>
          <w:szCs w:val="26"/>
        </w:rPr>
        <w:t>секретаря міської</w:t>
      </w:r>
      <w:r w:rsidR="007D0060" w:rsidRPr="0067131D">
        <w:rPr>
          <w:sz w:val="26"/>
          <w:szCs w:val="26"/>
        </w:rPr>
        <w:t xml:space="preserve"> ради</w:t>
      </w:r>
      <w:r w:rsidR="00776FBE" w:rsidRPr="0067131D">
        <w:rPr>
          <w:sz w:val="26"/>
          <w:szCs w:val="26"/>
        </w:rPr>
        <w:t>.</w:t>
      </w:r>
    </w:p>
    <w:p w:rsidR="00776FBE" w:rsidRPr="0067131D" w:rsidRDefault="00E516E8" w:rsidP="005C50EC">
      <w:pPr>
        <w:ind w:firstLine="709"/>
        <w:jc w:val="both"/>
        <w:rPr>
          <w:bCs/>
          <w:sz w:val="26"/>
          <w:szCs w:val="26"/>
        </w:rPr>
      </w:pPr>
      <w:r w:rsidRPr="0067131D">
        <w:rPr>
          <w:sz w:val="26"/>
          <w:szCs w:val="26"/>
        </w:rPr>
        <w:t>4</w:t>
      </w:r>
      <w:r w:rsidR="00776FBE" w:rsidRPr="0067131D">
        <w:rPr>
          <w:bCs/>
          <w:sz w:val="26"/>
          <w:szCs w:val="26"/>
        </w:rPr>
        <w:t xml:space="preserve">. </w:t>
      </w:r>
      <w:r w:rsidR="00776FBE" w:rsidRPr="0067131D">
        <w:rPr>
          <w:sz w:val="26"/>
          <w:szCs w:val="26"/>
        </w:rPr>
        <w:t>Контроль за виконанням даного рішення покласти на постійну депутатську комісію з питань планування, бюджету, фінансів, економічних реформ, інвестицій, підприємництва та торгівлі.</w:t>
      </w:r>
    </w:p>
    <w:p w:rsidR="00063FEB" w:rsidRPr="0067131D" w:rsidRDefault="00656B68" w:rsidP="005C50EC">
      <w:pPr>
        <w:ind w:firstLine="851"/>
        <w:jc w:val="both"/>
        <w:rPr>
          <w:sz w:val="26"/>
          <w:szCs w:val="26"/>
        </w:rPr>
      </w:pPr>
      <w:r w:rsidRPr="0067131D">
        <w:rPr>
          <w:sz w:val="26"/>
          <w:szCs w:val="26"/>
        </w:rPr>
        <w:t xml:space="preserve">   </w:t>
      </w:r>
    </w:p>
    <w:p w:rsidR="00D36302" w:rsidRPr="0067131D" w:rsidRDefault="00656B68" w:rsidP="00FF5399">
      <w:pPr>
        <w:tabs>
          <w:tab w:val="left" w:pos="66"/>
        </w:tabs>
        <w:jc w:val="both"/>
        <w:rPr>
          <w:sz w:val="26"/>
          <w:szCs w:val="26"/>
        </w:rPr>
      </w:pPr>
      <w:r w:rsidRPr="0067131D">
        <w:rPr>
          <w:sz w:val="26"/>
          <w:szCs w:val="26"/>
        </w:rPr>
        <w:t xml:space="preserve">           </w:t>
      </w:r>
    </w:p>
    <w:p w:rsidR="00A44691" w:rsidRPr="0067131D" w:rsidRDefault="0000062E" w:rsidP="00792BB2">
      <w:pPr>
        <w:tabs>
          <w:tab w:val="left" w:pos="66"/>
        </w:tabs>
        <w:jc w:val="both"/>
        <w:rPr>
          <w:sz w:val="26"/>
          <w:szCs w:val="26"/>
        </w:rPr>
      </w:pPr>
      <w:r w:rsidRPr="0067131D">
        <w:rPr>
          <w:sz w:val="26"/>
          <w:szCs w:val="26"/>
        </w:rPr>
        <w:t>Міський голова</w:t>
      </w:r>
      <w:r w:rsidRPr="0067131D">
        <w:rPr>
          <w:sz w:val="26"/>
          <w:szCs w:val="26"/>
        </w:rPr>
        <w:tab/>
      </w:r>
      <w:r w:rsidRPr="0067131D">
        <w:rPr>
          <w:sz w:val="26"/>
          <w:szCs w:val="26"/>
        </w:rPr>
        <w:tab/>
      </w:r>
      <w:r w:rsidRPr="0067131D">
        <w:rPr>
          <w:sz w:val="26"/>
          <w:szCs w:val="26"/>
        </w:rPr>
        <w:tab/>
      </w:r>
      <w:r w:rsidRPr="0067131D">
        <w:rPr>
          <w:sz w:val="26"/>
          <w:szCs w:val="26"/>
        </w:rPr>
        <w:tab/>
      </w:r>
      <w:r w:rsidRPr="0067131D">
        <w:rPr>
          <w:sz w:val="26"/>
          <w:szCs w:val="26"/>
        </w:rPr>
        <w:tab/>
      </w:r>
      <w:r w:rsidRPr="0067131D">
        <w:rPr>
          <w:sz w:val="26"/>
          <w:szCs w:val="26"/>
        </w:rPr>
        <w:tab/>
      </w:r>
      <w:r w:rsidR="009B3B3D" w:rsidRPr="0067131D">
        <w:rPr>
          <w:sz w:val="26"/>
          <w:szCs w:val="26"/>
        </w:rPr>
        <w:tab/>
      </w:r>
      <w:r w:rsidR="00792BB2" w:rsidRPr="0067131D">
        <w:rPr>
          <w:sz w:val="26"/>
          <w:szCs w:val="26"/>
        </w:rPr>
        <w:t xml:space="preserve">      </w:t>
      </w:r>
      <w:r w:rsidRPr="0067131D">
        <w:rPr>
          <w:sz w:val="26"/>
          <w:szCs w:val="26"/>
        </w:rPr>
        <w:t>Анатолій  ВЕРШИНА</w:t>
      </w:r>
    </w:p>
    <w:p w:rsidR="00792BB2" w:rsidRPr="0067131D" w:rsidRDefault="00792BB2" w:rsidP="00792BB2">
      <w:pPr>
        <w:tabs>
          <w:tab w:val="left" w:pos="66"/>
        </w:tabs>
        <w:jc w:val="both"/>
        <w:rPr>
          <w:sz w:val="26"/>
          <w:szCs w:val="26"/>
        </w:rPr>
      </w:pPr>
    </w:p>
    <w:p w:rsidR="00C01A7F" w:rsidRPr="0067131D" w:rsidRDefault="00C01A7F" w:rsidP="00FF5399">
      <w:pPr>
        <w:jc w:val="both"/>
        <w:rPr>
          <w:sz w:val="26"/>
          <w:szCs w:val="26"/>
        </w:rPr>
      </w:pPr>
    </w:p>
    <w:sectPr w:rsidR="00C01A7F" w:rsidRPr="0067131D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EFB" w:rsidRDefault="00336EFB" w:rsidP="0032105D">
      <w:r>
        <w:separator/>
      </w:r>
    </w:p>
  </w:endnote>
  <w:endnote w:type="continuationSeparator" w:id="0">
    <w:p w:rsidR="00336EFB" w:rsidRDefault="00336EFB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EFB" w:rsidRDefault="00336EFB" w:rsidP="0032105D">
      <w:r>
        <w:separator/>
      </w:r>
    </w:p>
  </w:footnote>
  <w:footnote w:type="continuationSeparator" w:id="0">
    <w:p w:rsidR="00336EFB" w:rsidRDefault="00336EFB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BB2" w:rsidRDefault="00792BB2">
    <w:pPr>
      <w:pStyle w:val="af1"/>
      <w:jc w:val="center"/>
    </w:pPr>
  </w:p>
  <w:p w:rsidR="00792BB2" w:rsidRDefault="00792BB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36FE4"/>
    <w:rsid w:val="00040A19"/>
    <w:rsid w:val="000522D2"/>
    <w:rsid w:val="000524A2"/>
    <w:rsid w:val="000531BF"/>
    <w:rsid w:val="00053B06"/>
    <w:rsid w:val="0005410D"/>
    <w:rsid w:val="00055163"/>
    <w:rsid w:val="00060846"/>
    <w:rsid w:val="00063FEB"/>
    <w:rsid w:val="0006597E"/>
    <w:rsid w:val="00070301"/>
    <w:rsid w:val="000719CE"/>
    <w:rsid w:val="0007268F"/>
    <w:rsid w:val="00073CA4"/>
    <w:rsid w:val="0007769E"/>
    <w:rsid w:val="00077DE6"/>
    <w:rsid w:val="000852FA"/>
    <w:rsid w:val="0008559E"/>
    <w:rsid w:val="00086D81"/>
    <w:rsid w:val="00090D72"/>
    <w:rsid w:val="000A0971"/>
    <w:rsid w:val="000A10DD"/>
    <w:rsid w:val="000A7CE6"/>
    <w:rsid w:val="000B68CB"/>
    <w:rsid w:val="000C0C00"/>
    <w:rsid w:val="000C484A"/>
    <w:rsid w:val="000C5285"/>
    <w:rsid w:val="000D459D"/>
    <w:rsid w:val="000D57B5"/>
    <w:rsid w:val="000E0CA1"/>
    <w:rsid w:val="000E1BE3"/>
    <w:rsid w:val="000E5A61"/>
    <w:rsid w:val="000F06CE"/>
    <w:rsid w:val="000F1051"/>
    <w:rsid w:val="000F2DF3"/>
    <w:rsid w:val="000F3DA7"/>
    <w:rsid w:val="000F3EB9"/>
    <w:rsid w:val="000F47AB"/>
    <w:rsid w:val="00100E6C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1D04"/>
    <w:rsid w:val="00121EC2"/>
    <w:rsid w:val="001237E8"/>
    <w:rsid w:val="001253D6"/>
    <w:rsid w:val="001303A4"/>
    <w:rsid w:val="00131D3F"/>
    <w:rsid w:val="00133318"/>
    <w:rsid w:val="00134FE9"/>
    <w:rsid w:val="0015270E"/>
    <w:rsid w:val="001543DF"/>
    <w:rsid w:val="00155A11"/>
    <w:rsid w:val="00156069"/>
    <w:rsid w:val="00156AD7"/>
    <w:rsid w:val="0016017B"/>
    <w:rsid w:val="00177E76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70A1"/>
    <w:rsid w:val="001E48B5"/>
    <w:rsid w:val="001E64A2"/>
    <w:rsid w:val="001E6625"/>
    <w:rsid w:val="001F0E3A"/>
    <w:rsid w:val="0020149E"/>
    <w:rsid w:val="002146FC"/>
    <w:rsid w:val="00216625"/>
    <w:rsid w:val="0022048C"/>
    <w:rsid w:val="00221EBE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22D9"/>
    <w:rsid w:val="0027363F"/>
    <w:rsid w:val="00275F72"/>
    <w:rsid w:val="00276B20"/>
    <w:rsid w:val="00277285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72D9"/>
    <w:rsid w:val="002C034F"/>
    <w:rsid w:val="002C1B43"/>
    <w:rsid w:val="002C399B"/>
    <w:rsid w:val="002C3DEE"/>
    <w:rsid w:val="002C4A90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34C4"/>
    <w:rsid w:val="002F3A31"/>
    <w:rsid w:val="002F446C"/>
    <w:rsid w:val="0030006A"/>
    <w:rsid w:val="00306F0D"/>
    <w:rsid w:val="0031150D"/>
    <w:rsid w:val="00311DA2"/>
    <w:rsid w:val="00313778"/>
    <w:rsid w:val="00315C0D"/>
    <w:rsid w:val="0031699A"/>
    <w:rsid w:val="003179C8"/>
    <w:rsid w:val="0032105D"/>
    <w:rsid w:val="00322D8D"/>
    <w:rsid w:val="00323402"/>
    <w:rsid w:val="00334320"/>
    <w:rsid w:val="00335A13"/>
    <w:rsid w:val="00336EFB"/>
    <w:rsid w:val="00337C7B"/>
    <w:rsid w:val="00341167"/>
    <w:rsid w:val="00350F6D"/>
    <w:rsid w:val="00353267"/>
    <w:rsid w:val="0035584E"/>
    <w:rsid w:val="003577BB"/>
    <w:rsid w:val="003663E6"/>
    <w:rsid w:val="00367001"/>
    <w:rsid w:val="00377C85"/>
    <w:rsid w:val="00384648"/>
    <w:rsid w:val="00384F1B"/>
    <w:rsid w:val="00392C87"/>
    <w:rsid w:val="0039553A"/>
    <w:rsid w:val="00396BAC"/>
    <w:rsid w:val="003A1294"/>
    <w:rsid w:val="003A6E20"/>
    <w:rsid w:val="003B4D62"/>
    <w:rsid w:val="003B5052"/>
    <w:rsid w:val="003B626F"/>
    <w:rsid w:val="003B6910"/>
    <w:rsid w:val="003B6F77"/>
    <w:rsid w:val="003C07E5"/>
    <w:rsid w:val="003C7679"/>
    <w:rsid w:val="003D25A6"/>
    <w:rsid w:val="003D5CD2"/>
    <w:rsid w:val="003E6009"/>
    <w:rsid w:val="003F2D80"/>
    <w:rsid w:val="003F2F2C"/>
    <w:rsid w:val="003F609C"/>
    <w:rsid w:val="00400789"/>
    <w:rsid w:val="004016EE"/>
    <w:rsid w:val="004017F8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48B"/>
    <w:rsid w:val="00446009"/>
    <w:rsid w:val="0044769E"/>
    <w:rsid w:val="00452BF8"/>
    <w:rsid w:val="0045524E"/>
    <w:rsid w:val="00460703"/>
    <w:rsid w:val="00470FB1"/>
    <w:rsid w:val="0048288A"/>
    <w:rsid w:val="00483C9C"/>
    <w:rsid w:val="00495C46"/>
    <w:rsid w:val="00497C4D"/>
    <w:rsid w:val="004A5FE5"/>
    <w:rsid w:val="004B4FF2"/>
    <w:rsid w:val="004B75DC"/>
    <w:rsid w:val="004B7BA7"/>
    <w:rsid w:val="004C443A"/>
    <w:rsid w:val="004C47FC"/>
    <w:rsid w:val="004D3DE2"/>
    <w:rsid w:val="004D4E08"/>
    <w:rsid w:val="004D74E3"/>
    <w:rsid w:val="004E1A46"/>
    <w:rsid w:val="004F0641"/>
    <w:rsid w:val="004F148F"/>
    <w:rsid w:val="004F2130"/>
    <w:rsid w:val="00505F47"/>
    <w:rsid w:val="00507AAA"/>
    <w:rsid w:val="00507E1A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3B62"/>
    <w:rsid w:val="005A2A8F"/>
    <w:rsid w:val="005A50F0"/>
    <w:rsid w:val="005A72CF"/>
    <w:rsid w:val="005B6B41"/>
    <w:rsid w:val="005C02F8"/>
    <w:rsid w:val="005C1099"/>
    <w:rsid w:val="005C2E1C"/>
    <w:rsid w:val="005C50EC"/>
    <w:rsid w:val="005C6271"/>
    <w:rsid w:val="005C6B64"/>
    <w:rsid w:val="005D1581"/>
    <w:rsid w:val="005D3C55"/>
    <w:rsid w:val="005D5D28"/>
    <w:rsid w:val="005D7947"/>
    <w:rsid w:val="005E5297"/>
    <w:rsid w:val="005E52A0"/>
    <w:rsid w:val="005E5328"/>
    <w:rsid w:val="005E749B"/>
    <w:rsid w:val="005E75C5"/>
    <w:rsid w:val="005F2EB0"/>
    <w:rsid w:val="00601676"/>
    <w:rsid w:val="00603599"/>
    <w:rsid w:val="00606F54"/>
    <w:rsid w:val="00610073"/>
    <w:rsid w:val="00610282"/>
    <w:rsid w:val="006152CE"/>
    <w:rsid w:val="00620A05"/>
    <w:rsid w:val="00622523"/>
    <w:rsid w:val="00625DEF"/>
    <w:rsid w:val="0062747B"/>
    <w:rsid w:val="00630906"/>
    <w:rsid w:val="00640E92"/>
    <w:rsid w:val="00651815"/>
    <w:rsid w:val="00656B68"/>
    <w:rsid w:val="0066267C"/>
    <w:rsid w:val="00662E9A"/>
    <w:rsid w:val="0067131D"/>
    <w:rsid w:val="006801AF"/>
    <w:rsid w:val="0068519D"/>
    <w:rsid w:val="00686171"/>
    <w:rsid w:val="00691404"/>
    <w:rsid w:val="00692403"/>
    <w:rsid w:val="0069283D"/>
    <w:rsid w:val="00696791"/>
    <w:rsid w:val="006A69E6"/>
    <w:rsid w:val="006B35F1"/>
    <w:rsid w:val="006B363F"/>
    <w:rsid w:val="006B4F11"/>
    <w:rsid w:val="006B79FA"/>
    <w:rsid w:val="006C3A07"/>
    <w:rsid w:val="006C3FE1"/>
    <w:rsid w:val="006C4853"/>
    <w:rsid w:val="006C492B"/>
    <w:rsid w:val="006D3344"/>
    <w:rsid w:val="006D5778"/>
    <w:rsid w:val="006E17F5"/>
    <w:rsid w:val="006F182F"/>
    <w:rsid w:val="006F614F"/>
    <w:rsid w:val="007006F8"/>
    <w:rsid w:val="00715E52"/>
    <w:rsid w:val="00717628"/>
    <w:rsid w:val="0071766A"/>
    <w:rsid w:val="00722241"/>
    <w:rsid w:val="00722456"/>
    <w:rsid w:val="00722BE9"/>
    <w:rsid w:val="00723BB4"/>
    <w:rsid w:val="00724C29"/>
    <w:rsid w:val="00724E63"/>
    <w:rsid w:val="00734785"/>
    <w:rsid w:val="007370FB"/>
    <w:rsid w:val="0074718F"/>
    <w:rsid w:val="00753B29"/>
    <w:rsid w:val="00761512"/>
    <w:rsid w:val="00766A10"/>
    <w:rsid w:val="007712C3"/>
    <w:rsid w:val="007716A8"/>
    <w:rsid w:val="00773334"/>
    <w:rsid w:val="00773E88"/>
    <w:rsid w:val="00776FBE"/>
    <w:rsid w:val="00786C75"/>
    <w:rsid w:val="00792BB2"/>
    <w:rsid w:val="007938C9"/>
    <w:rsid w:val="007A0982"/>
    <w:rsid w:val="007A4907"/>
    <w:rsid w:val="007A6D81"/>
    <w:rsid w:val="007B107B"/>
    <w:rsid w:val="007B7EE5"/>
    <w:rsid w:val="007D0060"/>
    <w:rsid w:val="007D591E"/>
    <w:rsid w:val="007D6C40"/>
    <w:rsid w:val="007E1382"/>
    <w:rsid w:val="007E42F8"/>
    <w:rsid w:val="007E54D4"/>
    <w:rsid w:val="007E6CF1"/>
    <w:rsid w:val="007E6FB0"/>
    <w:rsid w:val="007E7A66"/>
    <w:rsid w:val="007F47AE"/>
    <w:rsid w:val="008013D8"/>
    <w:rsid w:val="008029AF"/>
    <w:rsid w:val="00806136"/>
    <w:rsid w:val="0081114C"/>
    <w:rsid w:val="008258D7"/>
    <w:rsid w:val="00825A21"/>
    <w:rsid w:val="0082779C"/>
    <w:rsid w:val="008278CF"/>
    <w:rsid w:val="008400C9"/>
    <w:rsid w:val="00850157"/>
    <w:rsid w:val="00851F09"/>
    <w:rsid w:val="008542CE"/>
    <w:rsid w:val="008577EF"/>
    <w:rsid w:val="00860866"/>
    <w:rsid w:val="00863725"/>
    <w:rsid w:val="00866610"/>
    <w:rsid w:val="008741A3"/>
    <w:rsid w:val="00884E72"/>
    <w:rsid w:val="00891187"/>
    <w:rsid w:val="00895681"/>
    <w:rsid w:val="00896EB2"/>
    <w:rsid w:val="008A01D1"/>
    <w:rsid w:val="008A5457"/>
    <w:rsid w:val="008B0709"/>
    <w:rsid w:val="008B132C"/>
    <w:rsid w:val="008B138E"/>
    <w:rsid w:val="008B35BF"/>
    <w:rsid w:val="008B3D17"/>
    <w:rsid w:val="008B5BC3"/>
    <w:rsid w:val="008B5C00"/>
    <w:rsid w:val="008C144D"/>
    <w:rsid w:val="008C6D6E"/>
    <w:rsid w:val="008D0029"/>
    <w:rsid w:val="008D146D"/>
    <w:rsid w:val="008D267A"/>
    <w:rsid w:val="008E7A33"/>
    <w:rsid w:val="008F03DA"/>
    <w:rsid w:val="008F1383"/>
    <w:rsid w:val="008F28FD"/>
    <w:rsid w:val="008F2E27"/>
    <w:rsid w:val="008F4279"/>
    <w:rsid w:val="008F6A06"/>
    <w:rsid w:val="00900937"/>
    <w:rsid w:val="00901F24"/>
    <w:rsid w:val="00902297"/>
    <w:rsid w:val="00902786"/>
    <w:rsid w:val="00914F58"/>
    <w:rsid w:val="0091783C"/>
    <w:rsid w:val="00920429"/>
    <w:rsid w:val="00921A4F"/>
    <w:rsid w:val="00930385"/>
    <w:rsid w:val="00932544"/>
    <w:rsid w:val="009330B1"/>
    <w:rsid w:val="0094099E"/>
    <w:rsid w:val="009414AF"/>
    <w:rsid w:val="00942A7D"/>
    <w:rsid w:val="00946FC0"/>
    <w:rsid w:val="00951115"/>
    <w:rsid w:val="0095228D"/>
    <w:rsid w:val="0095638E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4F8B"/>
    <w:rsid w:val="009864AF"/>
    <w:rsid w:val="009874EA"/>
    <w:rsid w:val="00996DEC"/>
    <w:rsid w:val="009A1D84"/>
    <w:rsid w:val="009A2646"/>
    <w:rsid w:val="009A5C14"/>
    <w:rsid w:val="009B12A8"/>
    <w:rsid w:val="009B3B3D"/>
    <w:rsid w:val="009B6666"/>
    <w:rsid w:val="009B7DE8"/>
    <w:rsid w:val="009D2D95"/>
    <w:rsid w:val="009D3908"/>
    <w:rsid w:val="009D7756"/>
    <w:rsid w:val="009E352C"/>
    <w:rsid w:val="009E3D8E"/>
    <w:rsid w:val="009F12B7"/>
    <w:rsid w:val="009F373A"/>
    <w:rsid w:val="009F4EDE"/>
    <w:rsid w:val="009F7015"/>
    <w:rsid w:val="00A0142B"/>
    <w:rsid w:val="00A03FD2"/>
    <w:rsid w:val="00A106CA"/>
    <w:rsid w:val="00A11674"/>
    <w:rsid w:val="00A1270F"/>
    <w:rsid w:val="00A21851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5B05"/>
    <w:rsid w:val="00A81E6B"/>
    <w:rsid w:val="00A84FEC"/>
    <w:rsid w:val="00A8528A"/>
    <w:rsid w:val="00A93EF6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1971"/>
    <w:rsid w:val="00B02A78"/>
    <w:rsid w:val="00B0626D"/>
    <w:rsid w:val="00B07299"/>
    <w:rsid w:val="00B10E32"/>
    <w:rsid w:val="00B1121A"/>
    <w:rsid w:val="00B12A18"/>
    <w:rsid w:val="00B12BB7"/>
    <w:rsid w:val="00B16EBF"/>
    <w:rsid w:val="00B20FC1"/>
    <w:rsid w:val="00B25D98"/>
    <w:rsid w:val="00B26AF5"/>
    <w:rsid w:val="00B36352"/>
    <w:rsid w:val="00B40727"/>
    <w:rsid w:val="00B40D59"/>
    <w:rsid w:val="00B41D66"/>
    <w:rsid w:val="00B500ED"/>
    <w:rsid w:val="00B55925"/>
    <w:rsid w:val="00B56A9B"/>
    <w:rsid w:val="00B56D61"/>
    <w:rsid w:val="00B611D8"/>
    <w:rsid w:val="00B63F06"/>
    <w:rsid w:val="00B70EF1"/>
    <w:rsid w:val="00B729C7"/>
    <w:rsid w:val="00B74BBF"/>
    <w:rsid w:val="00B77991"/>
    <w:rsid w:val="00B81179"/>
    <w:rsid w:val="00B83867"/>
    <w:rsid w:val="00B8504C"/>
    <w:rsid w:val="00B8555A"/>
    <w:rsid w:val="00B925DA"/>
    <w:rsid w:val="00B928C2"/>
    <w:rsid w:val="00B93A10"/>
    <w:rsid w:val="00B95683"/>
    <w:rsid w:val="00BA1926"/>
    <w:rsid w:val="00BA51F0"/>
    <w:rsid w:val="00BA6C85"/>
    <w:rsid w:val="00BB3FE8"/>
    <w:rsid w:val="00BB4193"/>
    <w:rsid w:val="00BB5ED2"/>
    <w:rsid w:val="00BC0F98"/>
    <w:rsid w:val="00BC60C1"/>
    <w:rsid w:val="00BC6695"/>
    <w:rsid w:val="00BC7C8A"/>
    <w:rsid w:val="00BD158C"/>
    <w:rsid w:val="00BE0983"/>
    <w:rsid w:val="00BE333E"/>
    <w:rsid w:val="00BE33A2"/>
    <w:rsid w:val="00BF0F82"/>
    <w:rsid w:val="00BF17FD"/>
    <w:rsid w:val="00BF37F9"/>
    <w:rsid w:val="00BF4568"/>
    <w:rsid w:val="00BF7348"/>
    <w:rsid w:val="00C00E2F"/>
    <w:rsid w:val="00C017F8"/>
    <w:rsid w:val="00C01A7F"/>
    <w:rsid w:val="00C02A06"/>
    <w:rsid w:val="00C03E9C"/>
    <w:rsid w:val="00C06236"/>
    <w:rsid w:val="00C11A15"/>
    <w:rsid w:val="00C121DA"/>
    <w:rsid w:val="00C14989"/>
    <w:rsid w:val="00C16382"/>
    <w:rsid w:val="00C23639"/>
    <w:rsid w:val="00C242DC"/>
    <w:rsid w:val="00C338EB"/>
    <w:rsid w:val="00C35DBA"/>
    <w:rsid w:val="00C373D2"/>
    <w:rsid w:val="00C45301"/>
    <w:rsid w:val="00C466F8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92D74"/>
    <w:rsid w:val="00CA2D96"/>
    <w:rsid w:val="00CA40D6"/>
    <w:rsid w:val="00CA7585"/>
    <w:rsid w:val="00CB5C05"/>
    <w:rsid w:val="00CC3ABA"/>
    <w:rsid w:val="00CD4A21"/>
    <w:rsid w:val="00CD78AF"/>
    <w:rsid w:val="00CF62B5"/>
    <w:rsid w:val="00CF6D66"/>
    <w:rsid w:val="00D0137C"/>
    <w:rsid w:val="00D01C58"/>
    <w:rsid w:val="00D02BCD"/>
    <w:rsid w:val="00D044C5"/>
    <w:rsid w:val="00D071D5"/>
    <w:rsid w:val="00D1349A"/>
    <w:rsid w:val="00D165A4"/>
    <w:rsid w:val="00D233B0"/>
    <w:rsid w:val="00D25463"/>
    <w:rsid w:val="00D31A3B"/>
    <w:rsid w:val="00D36302"/>
    <w:rsid w:val="00D368BB"/>
    <w:rsid w:val="00D46F9E"/>
    <w:rsid w:val="00D52C04"/>
    <w:rsid w:val="00D617D5"/>
    <w:rsid w:val="00D666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6A85"/>
    <w:rsid w:val="00DA6CAC"/>
    <w:rsid w:val="00DB0216"/>
    <w:rsid w:val="00DB17A3"/>
    <w:rsid w:val="00DB25DE"/>
    <w:rsid w:val="00DB67CC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E14C28"/>
    <w:rsid w:val="00E1717D"/>
    <w:rsid w:val="00E24D42"/>
    <w:rsid w:val="00E357C1"/>
    <w:rsid w:val="00E36ACD"/>
    <w:rsid w:val="00E44B51"/>
    <w:rsid w:val="00E516E8"/>
    <w:rsid w:val="00E53358"/>
    <w:rsid w:val="00E57D58"/>
    <w:rsid w:val="00E648A2"/>
    <w:rsid w:val="00E751CE"/>
    <w:rsid w:val="00E763CC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47D8"/>
    <w:rsid w:val="00EC12B5"/>
    <w:rsid w:val="00EC5BFF"/>
    <w:rsid w:val="00ED4950"/>
    <w:rsid w:val="00ED4EFF"/>
    <w:rsid w:val="00ED5B9D"/>
    <w:rsid w:val="00ED7039"/>
    <w:rsid w:val="00ED7A6E"/>
    <w:rsid w:val="00EE2313"/>
    <w:rsid w:val="00EE23E4"/>
    <w:rsid w:val="00EE6D64"/>
    <w:rsid w:val="00EF02D6"/>
    <w:rsid w:val="00EF50B2"/>
    <w:rsid w:val="00EF5D88"/>
    <w:rsid w:val="00EF6CBF"/>
    <w:rsid w:val="00F003CB"/>
    <w:rsid w:val="00F00605"/>
    <w:rsid w:val="00F01E70"/>
    <w:rsid w:val="00F045FD"/>
    <w:rsid w:val="00F0594B"/>
    <w:rsid w:val="00F11FA3"/>
    <w:rsid w:val="00F136B6"/>
    <w:rsid w:val="00F42A98"/>
    <w:rsid w:val="00F4641C"/>
    <w:rsid w:val="00F51D61"/>
    <w:rsid w:val="00F51E0E"/>
    <w:rsid w:val="00F557FF"/>
    <w:rsid w:val="00F61160"/>
    <w:rsid w:val="00F64A31"/>
    <w:rsid w:val="00F657EC"/>
    <w:rsid w:val="00F66358"/>
    <w:rsid w:val="00F665B3"/>
    <w:rsid w:val="00F82ED0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7EB3"/>
    <w:rsid w:val="00FF01AB"/>
    <w:rsid w:val="00FF233B"/>
    <w:rsid w:val="00FF3D9B"/>
    <w:rsid w:val="00FF3E33"/>
    <w:rsid w:val="00FF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A8462-EAF6-4536-B2BC-FBB6F823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rada3</cp:lastModifiedBy>
  <cp:revision>8</cp:revision>
  <cp:lastPrinted>2025-11-10T07:09:00Z</cp:lastPrinted>
  <dcterms:created xsi:type="dcterms:W3CDTF">2025-11-06T13:58:00Z</dcterms:created>
  <dcterms:modified xsi:type="dcterms:W3CDTF">2025-11-20T12:17:00Z</dcterms:modified>
</cp:coreProperties>
</file>