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8168293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AF6210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6C29FB" w:rsidRDefault="006C29FB" w:rsidP="00D90758">
      <w:pPr>
        <w:jc w:val="both"/>
        <w:rPr>
          <w:b/>
          <w:sz w:val="32"/>
          <w:szCs w:val="32"/>
          <w:u w:val="single"/>
        </w:rPr>
      </w:pPr>
      <w:r w:rsidRPr="006C29FB">
        <w:rPr>
          <w:b/>
          <w:sz w:val="32"/>
          <w:szCs w:val="32"/>
        </w:rPr>
        <w:t>22.12.2025 р.</w:t>
      </w:r>
      <w:r w:rsidR="0066267C" w:rsidRPr="006C29FB">
        <w:rPr>
          <w:b/>
          <w:sz w:val="32"/>
          <w:szCs w:val="32"/>
        </w:rPr>
        <w:tab/>
      </w:r>
      <w:r w:rsidR="00BC7C8A" w:rsidRPr="006C29FB">
        <w:rPr>
          <w:b/>
          <w:sz w:val="32"/>
          <w:szCs w:val="32"/>
        </w:rPr>
        <w:tab/>
      </w:r>
      <w:r w:rsidR="00BC7C8A" w:rsidRPr="006C29FB">
        <w:rPr>
          <w:b/>
          <w:sz w:val="32"/>
          <w:szCs w:val="32"/>
        </w:rPr>
        <w:tab/>
      </w:r>
      <w:r w:rsidR="00D8310D" w:rsidRPr="006C29FB">
        <w:rPr>
          <w:b/>
          <w:sz w:val="32"/>
          <w:szCs w:val="32"/>
        </w:rPr>
        <w:tab/>
      </w:r>
      <w:r w:rsidR="00ED7A6E" w:rsidRPr="006C29FB">
        <w:rPr>
          <w:b/>
          <w:sz w:val="32"/>
          <w:szCs w:val="32"/>
        </w:rPr>
        <w:t xml:space="preserve">     </w:t>
      </w:r>
      <w:r w:rsidR="00901F24" w:rsidRPr="006C29FB">
        <w:rPr>
          <w:b/>
          <w:sz w:val="32"/>
          <w:szCs w:val="32"/>
        </w:rPr>
        <w:t xml:space="preserve">     </w:t>
      </w:r>
      <w:r w:rsidR="00C55F35" w:rsidRPr="006C29FB">
        <w:rPr>
          <w:b/>
          <w:sz w:val="32"/>
          <w:szCs w:val="32"/>
        </w:rPr>
        <w:t xml:space="preserve">          </w:t>
      </w:r>
      <w:r w:rsidR="00396BAC" w:rsidRPr="006C29FB">
        <w:rPr>
          <w:b/>
          <w:sz w:val="32"/>
          <w:szCs w:val="32"/>
        </w:rPr>
        <w:t xml:space="preserve">  </w:t>
      </w:r>
      <w:r w:rsidR="007D1DFA" w:rsidRPr="006C29FB">
        <w:rPr>
          <w:b/>
          <w:sz w:val="32"/>
          <w:szCs w:val="32"/>
        </w:rPr>
        <w:t xml:space="preserve">          </w:t>
      </w:r>
      <w:r w:rsidR="00396BAC" w:rsidRPr="006C29FB">
        <w:rPr>
          <w:b/>
          <w:sz w:val="32"/>
          <w:szCs w:val="32"/>
        </w:rPr>
        <w:t xml:space="preserve">       </w:t>
      </w:r>
      <w:r w:rsidR="00EB2FE5" w:rsidRPr="006C29FB">
        <w:rPr>
          <w:b/>
          <w:sz w:val="32"/>
          <w:szCs w:val="32"/>
        </w:rPr>
        <w:t xml:space="preserve">№ </w:t>
      </w:r>
      <w:r w:rsidRPr="006C29FB">
        <w:rPr>
          <w:b/>
          <w:sz w:val="32"/>
          <w:szCs w:val="32"/>
        </w:rPr>
        <w:t>2358-68/VIII</w:t>
      </w:r>
    </w:p>
    <w:p w:rsidR="00AE7ECF" w:rsidRPr="00C55293" w:rsidRDefault="00AE7ECF" w:rsidP="00D90758">
      <w:pPr>
        <w:jc w:val="both"/>
        <w:rPr>
          <w:sz w:val="24"/>
          <w:szCs w:val="24"/>
        </w:rPr>
      </w:pPr>
    </w:p>
    <w:p w:rsidR="00AE7ECF" w:rsidRPr="00C55293" w:rsidRDefault="00AE7ECF" w:rsidP="00FF5399">
      <w:pPr>
        <w:rPr>
          <w:sz w:val="24"/>
          <w:szCs w:val="24"/>
        </w:rPr>
      </w:pPr>
      <w:r w:rsidRPr="00C55293">
        <w:rPr>
          <w:sz w:val="24"/>
          <w:szCs w:val="24"/>
        </w:rPr>
        <w:t xml:space="preserve">Про надання згоди на укладання </w:t>
      </w:r>
    </w:p>
    <w:p w:rsidR="00C9533F" w:rsidRPr="00C55293" w:rsidRDefault="003E6009" w:rsidP="00711322">
      <w:pPr>
        <w:rPr>
          <w:color w:val="000000" w:themeColor="text1"/>
          <w:sz w:val="24"/>
          <w:szCs w:val="24"/>
        </w:rPr>
      </w:pPr>
      <w:r w:rsidRPr="00C55293">
        <w:rPr>
          <w:color w:val="000000" w:themeColor="text1"/>
          <w:sz w:val="24"/>
          <w:szCs w:val="24"/>
        </w:rPr>
        <w:t>М</w:t>
      </w:r>
      <w:r w:rsidR="00AE7ECF" w:rsidRPr="00C55293">
        <w:rPr>
          <w:color w:val="000000" w:themeColor="text1"/>
          <w:sz w:val="24"/>
          <w:szCs w:val="24"/>
        </w:rPr>
        <w:t>еморандум</w:t>
      </w:r>
      <w:r w:rsidR="00AF6210" w:rsidRPr="00C55293">
        <w:rPr>
          <w:color w:val="000000" w:themeColor="text1"/>
          <w:sz w:val="24"/>
          <w:szCs w:val="24"/>
        </w:rPr>
        <w:t>у</w:t>
      </w:r>
      <w:r w:rsidR="00AE7ECF" w:rsidRPr="00C55293">
        <w:rPr>
          <w:color w:val="000000" w:themeColor="text1"/>
          <w:sz w:val="24"/>
          <w:szCs w:val="24"/>
        </w:rPr>
        <w:t xml:space="preserve"> </w:t>
      </w:r>
      <w:r w:rsidR="00711322" w:rsidRPr="00C55293">
        <w:rPr>
          <w:color w:val="000000" w:themeColor="text1"/>
          <w:sz w:val="24"/>
          <w:szCs w:val="24"/>
        </w:rPr>
        <w:t xml:space="preserve">про взаєморозуміння </w:t>
      </w:r>
    </w:p>
    <w:p w:rsidR="00C9533F" w:rsidRPr="00C55293" w:rsidRDefault="00C9533F" w:rsidP="00711322">
      <w:pPr>
        <w:rPr>
          <w:rFonts w:eastAsia="Bookman Old Style"/>
          <w:sz w:val="24"/>
          <w:szCs w:val="24"/>
        </w:rPr>
      </w:pPr>
      <w:r w:rsidRPr="00C55293">
        <w:rPr>
          <w:rFonts w:eastAsia="Bookman Old Style"/>
          <w:sz w:val="24"/>
          <w:szCs w:val="24"/>
        </w:rPr>
        <w:t xml:space="preserve">між Німецьким товариством міжнародного </w:t>
      </w:r>
    </w:p>
    <w:p w:rsidR="00C9533F" w:rsidRPr="00C55293" w:rsidRDefault="00C9533F" w:rsidP="00711322">
      <w:pPr>
        <w:rPr>
          <w:rFonts w:eastAsia="Bookman Old Style"/>
          <w:sz w:val="24"/>
          <w:szCs w:val="24"/>
        </w:rPr>
      </w:pPr>
      <w:r w:rsidRPr="00C55293">
        <w:rPr>
          <w:rFonts w:eastAsia="Bookman Old Style"/>
          <w:sz w:val="24"/>
          <w:szCs w:val="24"/>
        </w:rPr>
        <w:t xml:space="preserve">співробітництва (GIZ) </w:t>
      </w:r>
      <w:proofErr w:type="spellStart"/>
      <w:r w:rsidRPr="00C55293">
        <w:rPr>
          <w:rFonts w:eastAsia="Bookman Old Style"/>
          <w:sz w:val="24"/>
          <w:szCs w:val="24"/>
        </w:rPr>
        <w:t>ГмбХ</w:t>
      </w:r>
      <w:proofErr w:type="spellEnd"/>
      <w:r w:rsidRPr="00C55293">
        <w:rPr>
          <w:rFonts w:eastAsia="Bookman Old Style"/>
          <w:sz w:val="24"/>
          <w:szCs w:val="24"/>
        </w:rPr>
        <w:t xml:space="preserve"> та </w:t>
      </w:r>
    </w:p>
    <w:p w:rsidR="00C9533F" w:rsidRPr="00C55293" w:rsidRDefault="00C9533F" w:rsidP="00711322">
      <w:pPr>
        <w:rPr>
          <w:rFonts w:eastAsia="Bookman Old Style"/>
          <w:sz w:val="24"/>
          <w:szCs w:val="24"/>
        </w:rPr>
      </w:pPr>
      <w:r w:rsidRPr="00C55293">
        <w:rPr>
          <w:rFonts w:eastAsia="Bookman Old Style"/>
          <w:sz w:val="24"/>
          <w:szCs w:val="24"/>
        </w:rPr>
        <w:t xml:space="preserve">Комунальним підприємством </w:t>
      </w:r>
    </w:p>
    <w:p w:rsidR="00C9533F" w:rsidRPr="00C55293" w:rsidRDefault="00C9533F" w:rsidP="00711322">
      <w:pPr>
        <w:rPr>
          <w:rFonts w:eastAsia="Bookman Old Style"/>
          <w:sz w:val="24"/>
          <w:szCs w:val="24"/>
        </w:rPr>
      </w:pPr>
      <w:r w:rsidRPr="00C55293">
        <w:rPr>
          <w:rFonts w:eastAsia="Bookman Old Style"/>
          <w:sz w:val="24"/>
          <w:szCs w:val="24"/>
        </w:rPr>
        <w:t xml:space="preserve">“ПАВЛОГРАДТРАНСЕНЕРГОˮ </w:t>
      </w:r>
    </w:p>
    <w:p w:rsidR="00711322" w:rsidRPr="00C55293" w:rsidRDefault="00C9533F" w:rsidP="00711322">
      <w:pPr>
        <w:rPr>
          <w:color w:val="000000" w:themeColor="text1"/>
          <w:sz w:val="24"/>
          <w:szCs w:val="24"/>
        </w:rPr>
      </w:pPr>
      <w:r w:rsidRPr="00C55293">
        <w:rPr>
          <w:rFonts w:eastAsia="Bookman Old Style"/>
          <w:sz w:val="24"/>
          <w:szCs w:val="24"/>
        </w:rPr>
        <w:t>Павлоградської міської ради</w:t>
      </w:r>
    </w:p>
    <w:p w:rsidR="00914F58" w:rsidRPr="00C55293" w:rsidRDefault="00914F58" w:rsidP="00FF5399">
      <w:pPr>
        <w:rPr>
          <w:sz w:val="24"/>
          <w:szCs w:val="24"/>
        </w:rPr>
      </w:pPr>
    </w:p>
    <w:p w:rsidR="00A976E1" w:rsidRPr="00C55293" w:rsidRDefault="00A976E1" w:rsidP="00B801BA">
      <w:pPr>
        <w:ind w:firstLine="709"/>
        <w:jc w:val="both"/>
        <w:rPr>
          <w:sz w:val="24"/>
          <w:szCs w:val="24"/>
        </w:rPr>
      </w:pPr>
      <w:r w:rsidRPr="00C55293">
        <w:rPr>
          <w:sz w:val="24"/>
          <w:szCs w:val="24"/>
        </w:rPr>
        <w:t xml:space="preserve">Відповідно до ст. 19 Конституції України, ст. 26, 59 Закону України </w:t>
      </w:r>
      <w:proofErr w:type="spellStart"/>
      <w:r w:rsidRPr="00C55293">
        <w:rPr>
          <w:sz w:val="24"/>
          <w:szCs w:val="24"/>
        </w:rPr>
        <w:t>“Про</w:t>
      </w:r>
      <w:proofErr w:type="spellEnd"/>
      <w:r w:rsidRPr="00C55293">
        <w:rPr>
          <w:sz w:val="24"/>
          <w:szCs w:val="24"/>
        </w:rPr>
        <w:t xml:space="preserve"> місцеве самоврядування в </w:t>
      </w:r>
      <w:proofErr w:type="spellStart"/>
      <w:r w:rsidRPr="00C55293">
        <w:rPr>
          <w:sz w:val="24"/>
          <w:szCs w:val="24"/>
        </w:rPr>
        <w:t>Україніˮ</w:t>
      </w:r>
      <w:proofErr w:type="spellEnd"/>
      <w:r w:rsidRPr="00C55293">
        <w:rPr>
          <w:sz w:val="24"/>
          <w:szCs w:val="24"/>
        </w:rPr>
        <w:t xml:space="preserve">, </w:t>
      </w:r>
      <w:r w:rsidR="00B801BA" w:rsidRPr="00C55293">
        <w:rPr>
          <w:sz w:val="24"/>
          <w:szCs w:val="24"/>
        </w:rPr>
        <w:t xml:space="preserve">з метою реалізації проєкту міжнародної технічної допомоги </w:t>
      </w:r>
      <w:proofErr w:type="spellStart"/>
      <w:r w:rsidR="00B801BA" w:rsidRPr="00C55293">
        <w:rPr>
          <w:sz w:val="24"/>
          <w:szCs w:val="24"/>
        </w:rPr>
        <w:t>“Посилення</w:t>
      </w:r>
      <w:proofErr w:type="spellEnd"/>
      <w:r w:rsidR="00B801BA" w:rsidRPr="00C55293">
        <w:rPr>
          <w:sz w:val="24"/>
          <w:szCs w:val="24"/>
        </w:rPr>
        <w:t xml:space="preserve"> стійкості міст у сфері життєзабезпечення міських територіальних громад в </w:t>
      </w:r>
      <w:proofErr w:type="spellStart"/>
      <w:r w:rsidR="00B801BA" w:rsidRPr="00C55293">
        <w:rPr>
          <w:sz w:val="24"/>
          <w:szCs w:val="24"/>
        </w:rPr>
        <w:t>Україніˮ</w:t>
      </w:r>
      <w:proofErr w:type="spellEnd"/>
      <w:r w:rsidR="00B801BA" w:rsidRPr="00C55293">
        <w:rPr>
          <w:sz w:val="24"/>
          <w:szCs w:val="24"/>
        </w:rPr>
        <w:t xml:space="preserve"> (SUR), що фінансується урядом Німеччини, та впроваджується Німецьким товариством міжнародного співробітництва (GIZ) </w:t>
      </w:r>
      <w:proofErr w:type="spellStart"/>
      <w:r w:rsidR="00B801BA" w:rsidRPr="00C55293">
        <w:rPr>
          <w:sz w:val="24"/>
          <w:szCs w:val="24"/>
        </w:rPr>
        <w:t>ГмбХ</w:t>
      </w:r>
      <w:proofErr w:type="spellEnd"/>
      <w:r w:rsidR="00B801BA" w:rsidRPr="00C55293">
        <w:rPr>
          <w:sz w:val="24"/>
          <w:szCs w:val="24"/>
        </w:rPr>
        <w:t xml:space="preserve"> від імені Федерального міністерства економічного співробітництва та розвитку Німеччини (BMZ)</w:t>
      </w:r>
      <w:r w:rsidRPr="00C55293">
        <w:rPr>
          <w:sz w:val="24"/>
          <w:szCs w:val="24"/>
        </w:rPr>
        <w:t>, Павлоградська міська рада</w:t>
      </w:r>
    </w:p>
    <w:p w:rsidR="00C55293" w:rsidRPr="00C55293" w:rsidRDefault="00C55293" w:rsidP="00BB5ED2">
      <w:pPr>
        <w:jc w:val="center"/>
      </w:pPr>
    </w:p>
    <w:p w:rsidR="00D36302" w:rsidRPr="00C55293" w:rsidRDefault="00D36302" w:rsidP="00BB5ED2">
      <w:pPr>
        <w:jc w:val="center"/>
        <w:rPr>
          <w:sz w:val="24"/>
          <w:szCs w:val="24"/>
        </w:rPr>
      </w:pPr>
      <w:r w:rsidRPr="00C55293">
        <w:rPr>
          <w:sz w:val="24"/>
          <w:szCs w:val="24"/>
        </w:rPr>
        <w:t>ВИРІШИЛА:</w:t>
      </w:r>
    </w:p>
    <w:p w:rsidR="00921A4F" w:rsidRPr="00C55293" w:rsidRDefault="00921A4F" w:rsidP="00BB5ED2">
      <w:pPr>
        <w:ind w:firstLine="709"/>
        <w:jc w:val="center"/>
      </w:pPr>
    </w:p>
    <w:p w:rsidR="00DC6A5B" w:rsidRPr="00C55293" w:rsidRDefault="00E14C28" w:rsidP="00C30624">
      <w:pPr>
        <w:ind w:firstLine="709"/>
        <w:jc w:val="both"/>
        <w:rPr>
          <w:rFonts w:eastAsia="Bookman Old Style"/>
          <w:sz w:val="24"/>
          <w:szCs w:val="24"/>
        </w:rPr>
      </w:pPr>
      <w:r w:rsidRPr="00C55293">
        <w:rPr>
          <w:sz w:val="24"/>
          <w:szCs w:val="24"/>
        </w:rPr>
        <w:t xml:space="preserve">1. </w:t>
      </w:r>
      <w:r w:rsidR="00FB3124" w:rsidRPr="00C55293">
        <w:rPr>
          <w:rFonts w:eastAsia="Bookman Old Style"/>
          <w:sz w:val="24"/>
          <w:szCs w:val="24"/>
        </w:rPr>
        <w:t xml:space="preserve">Надати згоду на укладання </w:t>
      </w:r>
      <w:r w:rsidR="009D7756" w:rsidRPr="00C55293">
        <w:rPr>
          <w:rFonts w:eastAsia="Bookman Old Style"/>
          <w:sz w:val="24"/>
          <w:szCs w:val="24"/>
        </w:rPr>
        <w:t>Меморандум</w:t>
      </w:r>
      <w:r w:rsidR="00111A45" w:rsidRPr="00C55293">
        <w:rPr>
          <w:rFonts w:eastAsia="Bookman Old Style"/>
          <w:sz w:val="24"/>
          <w:szCs w:val="24"/>
        </w:rPr>
        <w:t>у</w:t>
      </w:r>
      <w:r w:rsidR="009D7756" w:rsidRPr="00C55293">
        <w:rPr>
          <w:rFonts w:eastAsia="Bookman Old Style"/>
          <w:sz w:val="24"/>
          <w:szCs w:val="24"/>
        </w:rPr>
        <w:t xml:space="preserve"> </w:t>
      </w:r>
      <w:r w:rsidR="005D5012" w:rsidRPr="00C55293">
        <w:rPr>
          <w:rFonts w:eastAsia="Bookman Old Style"/>
          <w:sz w:val="24"/>
          <w:szCs w:val="24"/>
        </w:rPr>
        <w:t>про взаєморозуміння</w:t>
      </w:r>
      <w:r w:rsidR="008B71D4" w:rsidRPr="00C55293">
        <w:rPr>
          <w:b/>
          <w:bCs/>
          <w:sz w:val="24"/>
          <w:szCs w:val="24"/>
        </w:rPr>
        <w:t xml:space="preserve"> </w:t>
      </w:r>
      <w:r w:rsidR="005D5012" w:rsidRPr="00C55293">
        <w:rPr>
          <w:rFonts w:eastAsia="Bookman Old Style"/>
          <w:sz w:val="24"/>
          <w:szCs w:val="24"/>
        </w:rPr>
        <w:t xml:space="preserve">між </w:t>
      </w:r>
      <w:r w:rsidR="00C30624" w:rsidRPr="00C55293">
        <w:rPr>
          <w:rFonts w:eastAsia="Bookman Old Style"/>
          <w:sz w:val="24"/>
          <w:szCs w:val="24"/>
        </w:rPr>
        <w:t xml:space="preserve">Німецьким товариством міжнародного співробітництва (GIZ) </w:t>
      </w:r>
      <w:proofErr w:type="spellStart"/>
      <w:r w:rsidR="00C30624" w:rsidRPr="00C55293">
        <w:rPr>
          <w:rFonts w:eastAsia="Bookman Old Style"/>
          <w:sz w:val="24"/>
          <w:szCs w:val="24"/>
        </w:rPr>
        <w:t>ГмбХ</w:t>
      </w:r>
      <w:proofErr w:type="spellEnd"/>
      <w:r w:rsidR="00C30624" w:rsidRPr="00C55293">
        <w:rPr>
          <w:rFonts w:eastAsia="Bookman Old Style"/>
          <w:sz w:val="24"/>
          <w:szCs w:val="24"/>
        </w:rPr>
        <w:t xml:space="preserve"> </w:t>
      </w:r>
      <w:r w:rsidR="003E7EC3" w:rsidRPr="00C55293">
        <w:rPr>
          <w:rFonts w:eastAsia="Bookman Old Style"/>
          <w:sz w:val="24"/>
          <w:szCs w:val="24"/>
        </w:rPr>
        <w:t xml:space="preserve">та </w:t>
      </w:r>
      <w:r w:rsidR="00AF6210" w:rsidRPr="00C55293">
        <w:rPr>
          <w:rFonts w:eastAsia="Bookman Old Style"/>
          <w:sz w:val="24"/>
          <w:szCs w:val="24"/>
        </w:rPr>
        <w:t>Комунальним підприємством “П</w:t>
      </w:r>
      <w:r w:rsidR="007529AC" w:rsidRPr="00C55293">
        <w:rPr>
          <w:rFonts w:eastAsia="Bookman Old Style"/>
          <w:sz w:val="24"/>
          <w:szCs w:val="24"/>
        </w:rPr>
        <w:t>АВЛОГРАДТРАНСЕНЕРГО</w:t>
      </w:r>
      <w:r w:rsidR="00AF6210" w:rsidRPr="00C55293">
        <w:rPr>
          <w:rFonts w:eastAsia="Bookman Old Style"/>
          <w:sz w:val="24"/>
          <w:szCs w:val="24"/>
        </w:rPr>
        <w:t>ˮ Павлоградської міської ради</w:t>
      </w:r>
      <w:r w:rsidR="000001E5" w:rsidRPr="00C55293">
        <w:rPr>
          <w:rFonts w:eastAsia="Bookman Old Style"/>
          <w:sz w:val="24"/>
          <w:szCs w:val="24"/>
        </w:rPr>
        <w:t>.</w:t>
      </w:r>
    </w:p>
    <w:p w:rsidR="00D076BD" w:rsidRPr="00C55293" w:rsidRDefault="007529AC" w:rsidP="00D076BD">
      <w:pPr>
        <w:ind w:firstLine="709"/>
        <w:jc w:val="both"/>
        <w:rPr>
          <w:rFonts w:eastAsia="Bookman Old Style"/>
          <w:sz w:val="24"/>
          <w:szCs w:val="24"/>
        </w:rPr>
      </w:pPr>
      <w:r w:rsidRPr="00C55293">
        <w:rPr>
          <w:rFonts w:eastAsia="Bookman Old Style"/>
          <w:sz w:val="24"/>
          <w:szCs w:val="24"/>
        </w:rPr>
        <w:t>2</w:t>
      </w:r>
      <w:r w:rsidR="00D076BD" w:rsidRPr="00C55293">
        <w:rPr>
          <w:rFonts w:eastAsia="Bookman Old Style"/>
          <w:sz w:val="24"/>
          <w:szCs w:val="24"/>
        </w:rPr>
        <w:t xml:space="preserve">. Уповноважити директора комунального підприємства </w:t>
      </w:r>
      <w:r w:rsidRPr="00C55293">
        <w:rPr>
          <w:rFonts w:eastAsia="Bookman Old Style"/>
          <w:sz w:val="24"/>
          <w:szCs w:val="24"/>
        </w:rPr>
        <w:t>Биченкова Дмитра Володимировича</w:t>
      </w:r>
      <w:r w:rsidR="00D076BD" w:rsidRPr="00C55293">
        <w:rPr>
          <w:rFonts w:eastAsia="Bookman Old Style"/>
          <w:sz w:val="24"/>
          <w:szCs w:val="24"/>
        </w:rPr>
        <w:t xml:space="preserve"> підписати Меморандум </w:t>
      </w:r>
      <w:r w:rsidR="00C55293" w:rsidRPr="00C55293">
        <w:rPr>
          <w:rFonts w:eastAsia="Bookman Old Style"/>
          <w:sz w:val="24"/>
          <w:szCs w:val="24"/>
        </w:rPr>
        <w:t>про взаєморозуміння</w:t>
      </w:r>
      <w:r w:rsidR="00C55293" w:rsidRPr="00C55293">
        <w:rPr>
          <w:b/>
          <w:bCs/>
          <w:sz w:val="24"/>
          <w:szCs w:val="24"/>
        </w:rPr>
        <w:t xml:space="preserve"> </w:t>
      </w:r>
      <w:r w:rsidR="00C55293" w:rsidRPr="00C55293">
        <w:rPr>
          <w:rFonts w:eastAsia="Bookman Old Style"/>
          <w:sz w:val="24"/>
          <w:szCs w:val="24"/>
        </w:rPr>
        <w:t xml:space="preserve">між Німецьким товариством міжнародного співробітництва (GIZ) </w:t>
      </w:r>
      <w:proofErr w:type="spellStart"/>
      <w:r w:rsidR="00C55293" w:rsidRPr="00C55293">
        <w:rPr>
          <w:rFonts w:eastAsia="Bookman Old Style"/>
          <w:sz w:val="24"/>
          <w:szCs w:val="24"/>
        </w:rPr>
        <w:t>ГмбХ</w:t>
      </w:r>
      <w:proofErr w:type="spellEnd"/>
      <w:r w:rsidR="00C55293" w:rsidRPr="00C55293">
        <w:rPr>
          <w:rFonts w:eastAsia="Bookman Old Style"/>
          <w:sz w:val="24"/>
          <w:szCs w:val="24"/>
        </w:rPr>
        <w:t xml:space="preserve"> та Комунальним підприємством “ПАВЛОГРАДТРАНСЕНЕРГОˮ Павлоградської міської ради</w:t>
      </w:r>
      <w:r w:rsidR="00D076BD" w:rsidRPr="00C55293">
        <w:rPr>
          <w:rFonts w:eastAsia="Bookman Old Style"/>
          <w:sz w:val="24"/>
          <w:szCs w:val="24"/>
        </w:rPr>
        <w:t>.</w:t>
      </w:r>
    </w:p>
    <w:p w:rsidR="00FD7EB3" w:rsidRPr="00C55293" w:rsidRDefault="00456985" w:rsidP="00BB5ED2">
      <w:pPr>
        <w:ind w:firstLine="709"/>
        <w:jc w:val="both"/>
        <w:rPr>
          <w:sz w:val="24"/>
          <w:szCs w:val="24"/>
        </w:rPr>
      </w:pPr>
      <w:r w:rsidRPr="00C55293">
        <w:rPr>
          <w:sz w:val="24"/>
          <w:szCs w:val="24"/>
        </w:rPr>
        <w:t>3</w:t>
      </w:r>
      <w:r w:rsidR="001A25ED" w:rsidRPr="00C55293">
        <w:rPr>
          <w:sz w:val="24"/>
          <w:szCs w:val="24"/>
        </w:rPr>
        <w:t>.</w:t>
      </w:r>
      <w:r w:rsidR="00776FBE" w:rsidRPr="00C55293">
        <w:rPr>
          <w:sz w:val="24"/>
          <w:szCs w:val="24"/>
        </w:rPr>
        <w:t xml:space="preserve"> Відповідальність за вико</w:t>
      </w:r>
      <w:r w:rsidR="0001039C" w:rsidRPr="00C55293">
        <w:rPr>
          <w:sz w:val="24"/>
          <w:szCs w:val="24"/>
        </w:rPr>
        <w:t xml:space="preserve">нання цього рішення покласти на </w:t>
      </w:r>
      <w:r w:rsidR="00921A4F" w:rsidRPr="00C55293">
        <w:rPr>
          <w:sz w:val="24"/>
          <w:szCs w:val="24"/>
        </w:rPr>
        <w:t>секретаря міської</w:t>
      </w:r>
      <w:r w:rsidR="007D0060" w:rsidRPr="00C55293">
        <w:rPr>
          <w:sz w:val="24"/>
          <w:szCs w:val="24"/>
        </w:rPr>
        <w:t xml:space="preserve"> ради</w:t>
      </w:r>
      <w:r w:rsidR="00776FBE" w:rsidRPr="00C55293">
        <w:rPr>
          <w:sz w:val="24"/>
          <w:szCs w:val="24"/>
        </w:rPr>
        <w:t>.</w:t>
      </w:r>
    </w:p>
    <w:p w:rsidR="00776FBE" w:rsidRPr="00C55293" w:rsidRDefault="00456985" w:rsidP="00BB5ED2">
      <w:pPr>
        <w:ind w:firstLine="709"/>
        <w:jc w:val="both"/>
        <w:rPr>
          <w:bCs/>
          <w:sz w:val="24"/>
          <w:szCs w:val="24"/>
        </w:rPr>
      </w:pPr>
      <w:r w:rsidRPr="00C55293">
        <w:rPr>
          <w:sz w:val="24"/>
          <w:szCs w:val="24"/>
        </w:rPr>
        <w:t>4</w:t>
      </w:r>
      <w:r w:rsidR="00776FBE" w:rsidRPr="00C55293">
        <w:rPr>
          <w:bCs/>
          <w:sz w:val="24"/>
          <w:szCs w:val="24"/>
        </w:rPr>
        <w:t xml:space="preserve">. </w:t>
      </w:r>
      <w:r w:rsidR="00776FBE" w:rsidRPr="00C55293">
        <w:rPr>
          <w:sz w:val="24"/>
          <w:szCs w:val="24"/>
        </w:rPr>
        <w:t>Контроль за виконанням даного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:rsidR="00210A02" w:rsidRPr="00C55293" w:rsidRDefault="00210A02" w:rsidP="00FF5399">
      <w:pPr>
        <w:tabs>
          <w:tab w:val="left" w:pos="66"/>
        </w:tabs>
        <w:jc w:val="both"/>
        <w:rPr>
          <w:sz w:val="24"/>
          <w:szCs w:val="24"/>
        </w:rPr>
      </w:pPr>
    </w:p>
    <w:p w:rsidR="00EA018E" w:rsidRPr="00C55293" w:rsidRDefault="0000062E" w:rsidP="00FF5399">
      <w:pPr>
        <w:tabs>
          <w:tab w:val="left" w:pos="66"/>
        </w:tabs>
        <w:jc w:val="both"/>
        <w:rPr>
          <w:sz w:val="24"/>
          <w:szCs w:val="24"/>
        </w:rPr>
      </w:pPr>
      <w:r w:rsidRPr="00C55293">
        <w:rPr>
          <w:sz w:val="24"/>
          <w:szCs w:val="24"/>
        </w:rPr>
        <w:t>Міський голова</w:t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="009B3B3D" w:rsidRPr="00C55293">
        <w:rPr>
          <w:sz w:val="24"/>
          <w:szCs w:val="24"/>
        </w:rPr>
        <w:tab/>
      </w:r>
      <w:r w:rsidR="00456985"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>Анатолій ВЕРШИНА</w:t>
      </w:r>
    </w:p>
    <w:sectPr w:rsidR="00EA018E" w:rsidRPr="00C55293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AEE" w:rsidRDefault="009A4AEE" w:rsidP="0032105D">
      <w:r>
        <w:separator/>
      </w:r>
    </w:p>
  </w:endnote>
  <w:endnote w:type="continuationSeparator" w:id="0">
    <w:p w:rsidR="009A4AEE" w:rsidRDefault="009A4AEE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AEE" w:rsidRDefault="009A4AEE" w:rsidP="0032105D">
      <w:r>
        <w:separator/>
      </w:r>
    </w:p>
  </w:footnote>
  <w:footnote w:type="continuationSeparator" w:id="0">
    <w:p w:rsidR="009A4AEE" w:rsidRDefault="009A4AEE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A0" w:rsidRPr="00210A02" w:rsidRDefault="00011DA0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011DA0" w:rsidRDefault="00011DA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1DA0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60846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3C0E"/>
    <w:rsid w:val="000852FA"/>
    <w:rsid w:val="0008559E"/>
    <w:rsid w:val="00086D81"/>
    <w:rsid w:val="00090D72"/>
    <w:rsid w:val="00093BF9"/>
    <w:rsid w:val="000A0971"/>
    <w:rsid w:val="000A10DD"/>
    <w:rsid w:val="000A7CE6"/>
    <w:rsid w:val="000B68CB"/>
    <w:rsid w:val="000B7632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34FE9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96A2F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56985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2A8F"/>
    <w:rsid w:val="005A50F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29FB"/>
    <w:rsid w:val="006C3A07"/>
    <w:rsid w:val="006C3FE1"/>
    <w:rsid w:val="006C4853"/>
    <w:rsid w:val="006C492B"/>
    <w:rsid w:val="006D3344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39C4"/>
    <w:rsid w:val="0074718F"/>
    <w:rsid w:val="007529AC"/>
    <w:rsid w:val="00753B29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38C9"/>
    <w:rsid w:val="00797747"/>
    <w:rsid w:val="007A0982"/>
    <w:rsid w:val="007A4907"/>
    <w:rsid w:val="007A5593"/>
    <w:rsid w:val="007A6D81"/>
    <w:rsid w:val="007B107B"/>
    <w:rsid w:val="007B1AA1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4AEE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6210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067"/>
    <w:rsid w:val="00B17A11"/>
    <w:rsid w:val="00B20FC1"/>
    <w:rsid w:val="00B25D98"/>
    <w:rsid w:val="00B26AF5"/>
    <w:rsid w:val="00B33F59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6FA4"/>
    <w:rsid w:val="00B77991"/>
    <w:rsid w:val="00B801BA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30624"/>
    <w:rsid w:val="00C338EB"/>
    <w:rsid w:val="00C35DBA"/>
    <w:rsid w:val="00C373D2"/>
    <w:rsid w:val="00C45301"/>
    <w:rsid w:val="00C466F8"/>
    <w:rsid w:val="00C4731C"/>
    <w:rsid w:val="00C47C7D"/>
    <w:rsid w:val="00C54AD1"/>
    <w:rsid w:val="00C55293"/>
    <w:rsid w:val="00C55620"/>
    <w:rsid w:val="00C55F35"/>
    <w:rsid w:val="00C65482"/>
    <w:rsid w:val="00C70EFF"/>
    <w:rsid w:val="00C71FEC"/>
    <w:rsid w:val="00C849AD"/>
    <w:rsid w:val="00C8598D"/>
    <w:rsid w:val="00C86323"/>
    <w:rsid w:val="00C92D74"/>
    <w:rsid w:val="00C9533F"/>
    <w:rsid w:val="00CA2D96"/>
    <w:rsid w:val="00CA40D6"/>
    <w:rsid w:val="00CA47B2"/>
    <w:rsid w:val="00CA7585"/>
    <w:rsid w:val="00CB5C05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71D5"/>
    <w:rsid w:val="00D076BD"/>
    <w:rsid w:val="00D108AC"/>
    <w:rsid w:val="00D1099E"/>
    <w:rsid w:val="00D1349A"/>
    <w:rsid w:val="00D15BE1"/>
    <w:rsid w:val="00D165A4"/>
    <w:rsid w:val="00D233B0"/>
    <w:rsid w:val="00D25463"/>
    <w:rsid w:val="00D3004D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038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4950"/>
    <w:rsid w:val="00ED4EFF"/>
    <w:rsid w:val="00ED5B9D"/>
    <w:rsid w:val="00ED7039"/>
    <w:rsid w:val="00ED7614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57FF"/>
    <w:rsid w:val="00F61160"/>
    <w:rsid w:val="00F64A31"/>
    <w:rsid w:val="00F657EC"/>
    <w:rsid w:val="00F66358"/>
    <w:rsid w:val="00F665B3"/>
    <w:rsid w:val="00F80353"/>
    <w:rsid w:val="00F81D30"/>
    <w:rsid w:val="00F82ED0"/>
    <w:rsid w:val="00F90194"/>
    <w:rsid w:val="00F960B9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F01AB"/>
    <w:rsid w:val="00FF233B"/>
    <w:rsid w:val="00FF3D9B"/>
    <w:rsid w:val="00FF3E33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16748-FB65-44D1-8377-EB3AE3FE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21</cp:revision>
  <cp:lastPrinted>2025-12-16T14:33:00Z</cp:lastPrinted>
  <dcterms:created xsi:type="dcterms:W3CDTF">2025-08-22T10:09:00Z</dcterms:created>
  <dcterms:modified xsi:type="dcterms:W3CDTF">2025-12-25T09:45:00Z</dcterms:modified>
</cp:coreProperties>
</file>