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51.9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6434730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  <w:u w:val="single"/>
        </w:rPr>
        <w:t xml:space="preserve">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</w:rPr>
        <w:t xml:space="preserve">      </w:t>
      </w:r>
      <w:r w:rsidR="007D1DFA">
        <w:rPr>
          <w:sz w:val="28"/>
          <w:szCs w:val="28"/>
        </w:rPr>
        <w:t xml:space="preserve">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ED63BA">
        <w:rPr>
          <w:sz w:val="28"/>
          <w:szCs w:val="28"/>
        </w:rPr>
        <w:t>___________</w:t>
      </w:r>
    </w:p>
    <w:p w:rsidR="00AE7ECF" w:rsidRPr="00210A02" w:rsidRDefault="00AE7ECF" w:rsidP="00D90758">
      <w:pPr>
        <w:jc w:val="both"/>
        <w:rPr>
          <w:sz w:val="28"/>
          <w:szCs w:val="28"/>
        </w:rPr>
      </w:pPr>
    </w:p>
    <w:p w:rsidR="00ED63BA" w:rsidRDefault="00AE7ECF" w:rsidP="00ED63BA">
      <w:pPr>
        <w:rPr>
          <w:sz w:val="28"/>
          <w:szCs w:val="28"/>
        </w:rPr>
      </w:pPr>
      <w:r w:rsidRPr="00210A02">
        <w:rPr>
          <w:sz w:val="28"/>
          <w:szCs w:val="28"/>
        </w:rPr>
        <w:t xml:space="preserve">Про надання згоди на </w:t>
      </w:r>
      <w:r w:rsidR="00ED63BA">
        <w:rPr>
          <w:sz w:val="28"/>
          <w:szCs w:val="28"/>
        </w:rPr>
        <w:t xml:space="preserve">прийняття </w:t>
      </w:r>
    </w:p>
    <w:p w:rsidR="00711322" w:rsidRPr="00210A02" w:rsidRDefault="00ED63BA" w:rsidP="00ED63BA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у комунальну власність</w:t>
      </w:r>
      <w:r w:rsidR="00FF5FBE">
        <w:rPr>
          <w:sz w:val="28"/>
          <w:szCs w:val="28"/>
        </w:rPr>
        <w:t xml:space="preserve"> </w:t>
      </w:r>
      <w:r w:rsidR="00717F05">
        <w:rPr>
          <w:sz w:val="28"/>
          <w:szCs w:val="28"/>
        </w:rPr>
        <w:t>майна</w:t>
      </w:r>
    </w:p>
    <w:p w:rsidR="00421FFD" w:rsidRPr="00210A02" w:rsidRDefault="00421FFD" w:rsidP="00711322">
      <w:pPr>
        <w:rPr>
          <w:color w:val="000000" w:themeColor="text1"/>
          <w:sz w:val="28"/>
          <w:szCs w:val="28"/>
        </w:rPr>
      </w:pPr>
    </w:p>
    <w:p w:rsidR="00A976E1" w:rsidRPr="00A976E1" w:rsidRDefault="00A976E1" w:rsidP="00A976E1">
      <w:pPr>
        <w:ind w:firstLine="709"/>
        <w:jc w:val="both"/>
        <w:rPr>
          <w:sz w:val="28"/>
          <w:szCs w:val="28"/>
        </w:rPr>
      </w:pPr>
      <w:r w:rsidRPr="00A976E1">
        <w:rPr>
          <w:sz w:val="28"/>
          <w:szCs w:val="28"/>
        </w:rPr>
        <w:t>Відповідно до ст. 19 Конституції України, ст. 26, 42, 59</w:t>
      </w:r>
      <w:r w:rsidR="00120611">
        <w:rPr>
          <w:sz w:val="28"/>
          <w:szCs w:val="28"/>
        </w:rPr>
        <w:t>, 60</w:t>
      </w:r>
      <w:r w:rsidRPr="00A976E1">
        <w:rPr>
          <w:sz w:val="28"/>
          <w:szCs w:val="28"/>
        </w:rPr>
        <w:t xml:space="preserve"> Закону України </w:t>
      </w:r>
      <w:proofErr w:type="spellStart"/>
      <w:r w:rsidRPr="00A976E1">
        <w:rPr>
          <w:sz w:val="28"/>
          <w:szCs w:val="28"/>
        </w:rPr>
        <w:t>“Про</w:t>
      </w:r>
      <w:proofErr w:type="spellEnd"/>
      <w:r w:rsidRPr="00A976E1">
        <w:rPr>
          <w:sz w:val="28"/>
          <w:szCs w:val="28"/>
        </w:rPr>
        <w:t xml:space="preserve"> місцеве самоврядування в </w:t>
      </w:r>
      <w:proofErr w:type="spellStart"/>
      <w:r w:rsidRPr="00A976E1">
        <w:rPr>
          <w:sz w:val="28"/>
          <w:szCs w:val="28"/>
        </w:rPr>
        <w:t>Україніˮ</w:t>
      </w:r>
      <w:proofErr w:type="spellEnd"/>
      <w:r w:rsidRPr="00A976E1">
        <w:rPr>
          <w:sz w:val="28"/>
          <w:szCs w:val="28"/>
        </w:rPr>
        <w:t xml:space="preserve">, </w:t>
      </w:r>
      <w:r w:rsidR="00120611">
        <w:rPr>
          <w:sz w:val="28"/>
          <w:szCs w:val="28"/>
        </w:rPr>
        <w:t xml:space="preserve">Закону України </w:t>
      </w:r>
      <w:proofErr w:type="spellStart"/>
      <w:r w:rsidR="00120611">
        <w:rPr>
          <w:sz w:val="28"/>
          <w:szCs w:val="28"/>
        </w:rPr>
        <w:t>“</w:t>
      </w:r>
      <w:r w:rsidR="00BE1501" w:rsidRPr="00BE1501">
        <w:rPr>
          <w:sz w:val="28"/>
          <w:szCs w:val="28"/>
        </w:rPr>
        <w:t>Про</w:t>
      </w:r>
      <w:proofErr w:type="spellEnd"/>
      <w:r w:rsidR="00BE1501" w:rsidRPr="00BE1501">
        <w:rPr>
          <w:sz w:val="28"/>
          <w:szCs w:val="28"/>
        </w:rPr>
        <w:t xml:space="preserve"> гуманітарну </w:t>
      </w:r>
      <w:proofErr w:type="spellStart"/>
      <w:r w:rsidR="00BE1501" w:rsidRPr="00BE1501">
        <w:rPr>
          <w:sz w:val="28"/>
          <w:szCs w:val="28"/>
        </w:rPr>
        <w:t>допомогу</w:t>
      </w:r>
      <w:r w:rsidR="00BE1501">
        <w:rPr>
          <w:sz w:val="28"/>
          <w:szCs w:val="28"/>
        </w:rPr>
        <w:t>ˮ</w:t>
      </w:r>
      <w:proofErr w:type="spellEnd"/>
      <w:r w:rsidR="00BE1501">
        <w:rPr>
          <w:sz w:val="28"/>
          <w:szCs w:val="28"/>
        </w:rPr>
        <w:t xml:space="preserve">, </w:t>
      </w:r>
      <w:r w:rsidR="00BE1501" w:rsidRPr="00210A02">
        <w:rPr>
          <w:rFonts w:eastAsia="Bookman Old Style"/>
          <w:sz w:val="28"/>
          <w:szCs w:val="28"/>
        </w:rPr>
        <w:t>Меморандуму про взаєморозуміння</w:t>
      </w:r>
      <w:r w:rsidR="00BE1501" w:rsidRPr="008B71D4">
        <w:rPr>
          <w:bCs/>
          <w:sz w:val="28"/>
          <w:szCs w:val="28"/>
        </w:rPr>
        <w:t xml:space="preserve"> </w:t>
      </w:r>
      <w:r w:rsidR="00BE1501">
        <w:rPr>
          <w:bCs/>
          <w:sz w:val="28"/>
          <w:szCs w:val="28"/>
        </w:rPr>
        <w:t xml:space="preserve">                                 </w:t>
      </w:r>
      <w:r w:rsidR="00A94252" w:rsidRPr="00066E57">
        <w:rPr>
          <w:bCs/>
          <w:sz w:val="28"/>
          <w:szCs w:val="28"/>
        </w:rPr>
        <w:t>PFRU2-MOU-13-28082025-059</w:t>
      </w:r>
      <w:r w:rsidR="00A94252" w:rsidRPr="00210A02">
        <w:rPr>
          <w:rFonts w:eastAsia="Bookman Old Style"/>
          <w:sz w:val="28"/>
          <w:szCs w:val="28"/>
        </w:rPr>
        <w:t xml:space="preserve"> між </w:t>
      </w:r>
      <w:proofErr w:type="spellStart"/>
      <w:r w:rsidR="00A94252" w:rsidRPr="00210A02">
        <w:rPr>
          <w:rFonts w:eastAsia="Bookman Old Style"/>
          <w:sz w:val="28"/>
          <w:szCs w:val="28"/>
        </w:rPr>
        <w:t>Кімонікс</w:t>
      </w:r>
      <w:proofErr w:type="spellEnd"/>
      <w:r w:rsidR="00A94252" w:rsidRPr="00210A02">
        <w:rPr>
          <w:rFonts w:eastAsia="Bookman Old Style"/>
          <w:sz w:val="28"/>
          <w:szCs w:val="28"/>
        </w:rPr>
        <w:t xml:space="preserve"> Груп Ю. </w:t>
      </w:r>
      <w:proofErr w:type="spellStart"/>
      <w:r w:rsidR="00A94252" w:rsidRPr="00210A02">
        <w:rPr>
          <w:rFonts w:eastAsia="Bookman Old Style"/>
          <w:sz w:val="28"/>
          <w:szCs w:val="28"/>
        </w:rPr>
        <w:t>Кей</w:t>
      </w:r>
      <w:proofErr w:type="spellEnd"/>
      <w:r w:rsidR="00A94252" w:rsidRPr="00210A02">
        <w:rPr>
          <w:rFonts w:eastAsia="Bookman Old Style"/>
          <w:sz w:val="28"/>
          <w:szCs w:val="28"/>
        </w:rPr>
        <w:t xml:space="preserve"> </w:t>
      </w:r>
      <w:proofErr w:type="spellStart"/>
      <w:r w:rsidR="00A94252" w:rsidRPr="00210A02">
        <w:rPr>
          <w:rFonts w:eastAsia="Bookman Old Style"/>
          <w:sz w:val="28"/>
          <w:szCs w:val="28"/>
        </w:rPr>
        <w:t>Лімітед</w:t>
      </w:r>
      <w:proofErr w:type="spellEnd"/>
      <w:r w:rsidR="00A94252" w:rsidRPr="00210A02">
        <w:rPr>
          <w:rFonts w:eastAsia="Bookman Old Style"/>
          <w:sz w:val="28"/>
          <w:szCs w:val="28"/>
        </w:rPr>
        <w:t xml:space="preserve"> та </w:t>
      </w:r>
      <w:r w:rsidR="00A94252">
        <w:rPr>
          <w:rFonts w:eastAsia="Bookman Old Style"/>
          <w:sz w:val="28"/>
          <w:szCs w:val="28"/>
        </w:rPr>
        <w:t xml:space="preserve">Комунальним підприємством </w:t>
      </w:r>
      <w:proofErr w:type="spellStart"/>
      <w:r w:rsidR="00A94252">
        <w:rPr>
          <w:rFonts w:eastAsia="Bookman Old Style"/>
          <w:sz w:val="28"/>
          <w:szCs w:val="28"/>
        </w:rPr>
        <w:t>“Павлоградтеплоенергоˮ</w:t>
      </w:r>
      <w:proofErr w:type="spellEnd"/>
      <w:r w:rsidR="005A6F80">
        <w:rPr>
          <w:rFonts w:eastAsia="Bookman Old Style"/>
          <w:sz w:val="28"/>
          <w:szCs w:val="28"/>
        </w:rPr>
        <w:t xml:space="preserve">, </w:t>
      </w:r>
      <w:proofErr w:type="spellStart"/>
      <w:r w:rsidR="005A6F80" w:rsidRPr="00A976E1">
        <w:rPr>
          <w:sz w:val="28"/>
          <w:szCs w:val="28"/>
        </w:rPr>
        <w:t>Павлоградська</w:t>
      </w:r>
      <w:proofErr w:type="spellEnd"/>
      <w:r w:rsidR="005A6F80" w:rsidRPr="00A976E1">
        <w:rPr>
          <w:sz w:val="28"/>
          <w:szCs w:val="28"/>
        </w:rPr>
        <w:t xml:space="preserve"> міська рада</w:t>
      </w:r>
    </w:p>
    <w:p w:rsidR="00421FFD" w:rsidRPr="0066074D" w:rsidRDefault="00421FFD" w:rsidP="00A976E1">
      <w:pPr>
        <w:ind w:firstLine="709"/>
        <w:jc w:val="both"/>
      </w:pPr>
    </w:p>
    <w:p w:rsidR="00D36302" w:rsidRPr="00210A02" w:rsidRDefault="00D36302" w:rsidP="00BB5ED2">
      <w:pPr>
        <w:jc w:val="center"/>
        <w:rPr>
          <w:sz w:val="28"/>
          <w:szCs w:val="28"/>
        </w:rPr>
      </w:pPr>
      <w:r w:rsidRPr="00210A02">
        <w:rPr>
          <w:sz w:val="28"/>
          <w:szCs w:val="28"/>
        </w:rPr>
        <w:t>ВИРІШИЛА:</w:t>
      </w:r>
    </w:p>
    <w:p w:rsidR="00921A4F" w:rsidRPr="0066074D" w:rsidRDefault="00921A4F" w:rsidP="00BB5ED2">
      <w:pPr>
        <w:ind w:firstLine="709"/>
        <w:jc w:val="center"/>
      </w:pPr>
    </w:p>
    <w:p w:rsidR="00DC6A5B" w:rsidRDefault="006D46D1" w:rsidP="006D46D1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 xml:space="preserve">1. </w:t>
      </w:r>
      <w:r w:rsidRPr="006D46D1">
        <w:rPr>
          <w:rFonts w:eastAsia="Bookman Old Style"/>
          <w:sz w:val="28"/>
          <w:szCs w:val="28"/>
        </w:rPr>
        <w:t xml:space="preserve">Безоплатно прийняти у комунальну власність </w:t>
      </w:r>
      <w:proofErr w:type="spellStart"/>
      <w:r w:rsidRPr="006D46D1">
        <w:rPr>
          <w:rFonts w:eastAsia="Bookman Old Style"/>
          <w:sz w:val="28"/>
          <w:szCs w:val="28"/>
        </w:rPr>
        <w:t>Павлоградської</w:t>
      </w:r>
      <w:proofErr w:type="spellEnd"/>
      <w:r w:rsidRPr="006D46D1">
        <w:rPr>
          <w:rFonts w:eastAsia="Bookman Old Style"/>
          <w:sz w:val="28"/>
          <w:szCs w:val="28"/>
        </w:rPr>
        <w:t xml:space="preserve"> міської територіальної громади </w:t>
      </w:r>
      <w:r w:rsidR="00F62030">
        <w:rPr>
          <w:rFonts w:eastAsia="Bookman Old Style"/>
          <w:sz w:val="28"/>
          <w:szCs w:val="28"/>
        </w:rPr>
        <w:t xml:space="preserve">для Комунального підприємства </w:t>
      </w:r>
      <w:proofErr w:type="spellStart"/>
      <w:r w:rsidR="00F62030">
        <w:rPr>
          <w:rFonts w:eastAsia="Bookman Old Style"/>
          <w:sz w:val="28"/>
          <w:szCs w:val="28"/>
        </w:rPr>
        <w:t>“</w:t>
      </w:r>
      <w:r w:rsidR="00A94252">
        <w:rPr>
          <w:rFonts w:eastAsia="Bookman Old Style"/>
          <w:sz w:val="28"/>
          <w:szCs w:val="28"/>
        </w:rPr>
        <w:t>Павлоградтеплоенерго</w:t>
      </w:r>
      <w:r w:rsidR="00F62030">
        <w:rPr>
          <w:rFonts w:eastAsia="Bookman Old Style"/>
          <w:sz w:val="28"/>
          <w:szCs w:val="28"/>
        </w:rPr>
        <w:t>ˮ</w:t>
      </w:r>
      <w:proofErr w:type="spellEnd"/>
      <w:r w:rsidR="00F62030">
        <w:rPr>
          <w:rFonts w:eastAsia="Bookman Old Style"/>
          <w:sz w:val="28"/>
          <w:szCs w:val="28"/>
        </w:rPr>
        <w:t xml:space="preserve"> </w:t>
      </w:r>
      <w:proofErr w:type="spellStart"/>
      <w:r w:rsidR="00F62030">
        <w:rPr>
          <w:rFonts w:eastAsia="Bookman Old Style"/>
          <w:sz w:val="28"/>
          <w:szCs w:val="28"/>
        </w:rPr>
        <w:t>Павлоградської</w:t>
      </w:r>
      <w:proofErr w:type="spellEnd"/>
      <w:r w:rsidR="00F62030">
        <w:rPr>
          <w:rFonts w:eastAsia="Bookman Old Style"/>
          <w:sz w:val="28"/>
          <w:szCs w:val="28"/>
        </w:rPr>
        <w:t xml:space="preserve"> міської ради наступне обладнання та транспортн</w:t>
      </w:r>
      <w:r w:rsidR="0099282A">
        <w:rPr>
          <w:rFonts w:eastAsia="Bookman Old Style"/>
          <w:sz w:val="28"/>
          <w:szCs w:val="28"/>
        </w:rPr>
        <w:t>ий</w:t>
      </w:r>
      <w:r w:rsidR="00F62030">
        <w:rPr>
          <w:rFonts w:eastAsia="Bookman Old Style"/>
          <w:sz w:val="28"/>
          <w:szCs w:val="28"/>
        </w:rPr>
        <w:t xml:space="preserve"> зас</w:t>
      </w:r>
      <w:r w:rsidR="0099282A">
        <w:rPr>
          <w:rFonts w:eastAsia="Bookman Old Style"/>
          <w:sz w:val="28"/>
          <w:szCs w:val="28"/>
        </w:rPr>
        <w:t>іб</w:t>
      </w:r>
      <w:r w:rsidR="00F62030">
        <w:rPr>
          <w:rFonts w:eastAsia="Bookman Old Style"/>
          <w:sz w:val="28"/>
          <w:szCs w:val="28"/>
        </w:rPr>
        <w:t>, які будуть передані в рамках міжнародної технічної допомоги:</w:t>
      </w:r>
    </w:p>
    <w:p w:rsidR="008C277C" w:rsidRDefault="008C277C" w:rsidP="00D12B59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 xml:space="preserve">1.1. </w:t>
      </w:r>
      <w:r w:rsidR="00D12B59" w:rsidRPr="00D12B59">
        <w:rPr>
          <w:rFonts w:eastAsia="Bookman Old Style"/>
          <w:sz w:val="28"/>
          <w:szCs w:val="28"/>
        </w:rPr>
        <w:t xml:space="preserve">Бортовий автомобіль з краном-маніпулятором </w:t>
      </w:r>
      <w:proofErr w:type="spellStart"/>
      <w:r w:rsidR="00D12B59" w:rsidRPr="00D12B59">
        <w:rPr>
          <w:rFonts w:eastAsia="Bookman Old Style"/>
          <w:sz w:val="28"/>
          <w:szCs w:val="28"/>
        </w:rPr>
        <w:t>Euromash</w:t>
      </w:r>
      <w:proofErr w:type="spellEnd"/>
      <w:r w:rsidR="00D12B59">
        <w:rPr>
          <w:rFonts w:eastAsia="Bookman Old Style"/>
          <w:sz w:val="28"/>
          <w:szCs w:val="28"/>
        </w:rPr>
        <w:t xml:space="preserve"> </w:t>
      </w:r>
      <w:r w:rsidR="00D12B59" w:rsidRPr="00D12B59">
        <w:rPr>
          <w:rFonts w:eastAsia="Bookman Old Style"/>
          <w:sz w:val="28"/>
          <w:szCs w:val="28"/>
        </w:rPr>
        <w:t xml:space="preserve">DFL1250AW2 </w:t>
      </w:r>
      <w:r w:rsidR="000F6D90">
        <w:rPr>
          <w:rFonts w:eastAsia="Bookman Old Style"/>
          <w:sz w:val="28"/>
          <w:szCs w:val="28"/>
        </w:rPr>
        <w:t xml:space="preserve">(номер кузова __________________, шасі _______________________, </w:t>
      </w:r>
      <w:r w:rsidR="00086624">
        <w:rPr>
          <w:rFonts w:eastAsia="Bookman Old Style"/>
          <w:sz w:val="28"/>
          <w:szCs w:val="28"/>
        </w:rPr>
        <w:t>п</w:t>
      </w:r>
      <w:r w:rsidR="000F6D90" w:rsidRPr="000F6D90">
        <w:rPr>
          <w:rFonts w:eastAsia="Bookman Old Style"/>
          <w:sz w:val="28"/>
          <w:szCs w:val="28"/>
        </w:rPr>
        <w:t xml:space="preserve">отужність двигуна - </w:t>
      </w:r>
      <w:r w:rsidR="00501B63">
        <w:rPr>
          <w:rFonts w:eastAsia="Bookman Old Style"/>
          <w:sz w:val="28"/>
          <w:szCs w:val="28"/>
        </w:rPr>
        <w:t>________________</w:t>
      </w:r>
      <w:r w:rsidR="00086624">
        <w:rPr>
          <w:rFonts w:eastAsia="Bookman Old Style"/>
          <w:sz w:val="28"/>
          <w:szCs w:val="28"/>
        </w:rPr>
        <w:t>, рік випуску - _______________) загальною вартістю</w:t>
      </w:r>
      <w:r w:rsidR="007B780E">
        <w:rPr>
          <w:rFonts w:eastAsia="Bookman Old Style"/>
          <w:sz w:val="28"/>
          <w:szCs w:val="28"/>
        </w:rPr>
        <w:t xml:space="preserve"> ________________ грн</w:t>
      </w:r>
      <w:r w:rsidR="000F6D90">
        <w:rPr>
          <w:rFonts w:eastAsia="Bookman Old Style"/>
          <w:sz w:val="28"/>
          <w:szCs w:val="28"/>
        </w:rPr>
        <w:t xml:space="preserve"> </w:t>
      </w:r>
      <w:r w:rsidR="00086624">
        <w:rPr>
          <w:rFonts w:eastAsia="Bookman Old Style"/>
          <w:sz w:val="28"/>
          <w:szCs w:val="28"/>
        </w:rPr>
        <w:t>без ПДВ.</w:t>
      </w:r>
    </w:p>
    <w:p w:rsidR="00C029BD" w:rsidRPr="006D46D1" w:rsidRDefault="00C029BD" w:rsidP="007E7F8D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>1.</w:t>
      </w:r>
      <w:r w:rsidR="00501B63">
        <w:rPr>
          <w:rFonts w:eastAsia="Bookman Old Style"/>
          <w:sz w:val="28"/>
          <w:szCs w:val="28"/>
        </w:rPr>
        <w:t>2</w:t>
      </w:r>
      <w:r>
        <w:rPr>
          <w:rFonts w:eastAsia="Bookman Old Style"/>
          <w:sz w:val="28"/>
          <w:szCs w:val="28"/>
        </w:rPr>
        <w:t>. Обладнання згідно додатку (додається).</w:t>
      </w:r>
    </w:p>
    <w:p w:rsidR="00210A02" w:rsidRPr="00501B63" w:rsidRDefault="00210A02" w:rsidP="00BB09C2">
      <w:pPr>
        <w:ind w:firstLine="709"/>
        <w:jc w:val="both"/>
        <w:rPr>
          <w:sz w:val="16"/>
          <w:szCs w:val="16"/>
        </w:rPr>
      </w:pPr>
    </w:p>
    <w:p w:rsidR="00BB09C2" w:rsidRPr="00210A02" w:rsidRDefault="00BB09C2" w:rsidP="00BB09C2">
      <w:pPr>
        <w:ind w:firstLine="709"/>
        <w:jc w:val="both"/>
        <w:rPr>
          <w:color w:val="000000" w:themeColor="text1"/>
          <w:sz w:val="28"/>
          <w:szCs w:val="28"/>
        </w:rPr>
      </w:pPr>
      <w:r w:rsidRPr="00210A02">
        <w:rPr>
          <w:sz w:val="28"/>
          <w:szCs w:val="28"/>
        </w:rPr>
        <w:t xml:space="preserve">2. </w:t>
      </w:r>
      <w:r w:rsidR="003B29CF">
        <w:rPr>
          <w:sz w:val="28"/>
          <w:szCs w:val="28"/>
        </w:rPr>
        <w:t>Майно</w:t>
      </w:r>
      <w:r w:rsidR="000B792E">
        <w:rPr>
          <w:sz w:val="28"/>
          <w:szCs w:val="28"/>
        </w:rPr>
        <w:t>,</w:t>
      </w:r>
      <w:r w:rsidR="003B29CF">
        <w:rPr>
          <w:sz w:val="28"/>
          <w:szCs w:val="28"/>
        </w:rPr>
        <w:t xml:space="preserve"> прийняте у комунальну власність згідно пункту 1 цього рішення</w:t>
      </w:r>
      <w:r w:rsidR="000B792E">
        <w:rPr>
          <w:sz w:val="28"/>
          <w:szCs w:val="28"/>
        </w:rPr>
        <w:t>,</w:t>
      </w:r>
      <w:r w:rsidR="003B29CF">
        <w:rPr>
          <w:sz w:val="28"/>
          <w:szCs w:val="28"/>
        </w:rPr>
        <w:t xml:space="preserve"> </w:t>
      </w:r>
      <w:r w:rsidR="00F00E78">
        <w:rPr>
          <w:sz w:val="28"/>
          <w:szCs w:val="28"/>
        </w:rPr>
        <w:t xml:space="preserve">передати </w:t>
      </w:r>
      <w:r w:rsidR="00FF07A8">
        <w:rPr>
          <w:rFonts w:eastAsia="Bookman Old Style"/>
          <w:sz w:val="28"/>
          <w:szCs w:val="28"/>
        </w:rPr>
        <w:t xml:space="preserve">Комунальному підприємству </w:t>
      </w:r>
      <w:proofErr w:type="spellStart"/>
      <w:r w:rsidR="00FF07A8">
        <w:rPr>
          <w:rFonts w:eastAsia="Bookman Old Style"/>
          <w:sz w:val="28"/>
          <w:szCs w:val="28"/>
        </w:rPr>
        <w:t>“</w:t>
      </w:r>
      <w:r w:rsidR="00A94252">
        <w:rPr>
          <w:rFonts w:eastAsia="Bookman Old Style"/>
          <w:sz w:val="28"/>
          <w:szCs w:val="28"/>
        </w:rPr>
        <w:t>Павлоградтеплоенерго</w:t>
      </w:r>
      <w:r w:rsidR="00FF07A8">
        <w:rPr>
          <w:rFonts w:eastAsia="Bookman Old Style"/>
          <w:sz w:val="28"/>
          <w:szCs w:val="28"/>
        </w:rPr>
        <w:t>ˮ</w:t>
      </w:r>
      <w:proofErr w:type="spellEnd"/>
      <w:r w:rsidR="00FF07A8">
        <w:rPr>
          <w:rFonts w:eastAsia="Bookman Old Style"/>
          <w:sz w:val="28"/>
          <w:szCs w:val="28"/>
        </w:rPr>
        <w:t xml:space="preserve"> </w:t>
      </w:r>
      <w:proofErr w:type="spellStart"/>
      <w:r w:rsidR="00FF07A8">
        <w:rPr>
          <w:rFonts w:eastAsia="Bookman Old Style"/>
          <w:sz w:val="28"/>
          <w:szCs w:val="28"/>
        </w:rPr>
        <w:t>Павлоградської</w:t>
      </w:r>
      <w:proofErr w:type="spellEnd"/>
      <w:r w:rsidR="00FF07A8">
        <w:rPr>
          <w:rFonts w:eastAsia="Bookman Old Style"/>
          <w:sz w:val="28"/>
          <w:szCs w:val="28"/>
        </w:rPr>
        <w:t xml:space="preserve"> міської ради на підставі рішення виконавчого комітету </w:t>
      </w:r>
      <w:proofErr w:type="spellStart"/>
      <w:r w:rsidR="00FF07A8">
        <w:rPr>
          <w:rFonts w:eastAsia="Bookman Old Style"/>
          <w:sz w:val="28"/>
          <w:szCs w:val="28"/>
        </w:rPr>
        <w:t>Павлоградської</w:t>
      </w:r>
      <w:proofErr w:type="spellEnd"/>
      <w:r w:rsidR="00FF07A8">
        <w:rPr>
          <w:rFonts w:eastAsia="Bookman Old Style"/>
          <w:sz w:val="28"/>
          <w:szCs w:val="28"/>
        </w:rPr>
        <w:t xml:space="preserve"> міської ради.</w:t>
      </w:r>
    </w:p>
    <w:p w:rsidR="00D076BD" w:rsidRPr="00501B63" w:rsidRDefault="00D076BD" w:rsidP="00D076BD">
      <w:pPr>
        <w:ind w:firstLine="709"/>
        <w:jc w:val="both"/>
        <w:rPr>
          <w:rFonts w:eastAsia="Bookman Old Style"/>
          <w:sz w:val="16"/>
          <w:szCs w:val="16"/>
        </w:rPr>
      </w:pPr>
    </w:p>
    <w:p w:rsidR="00D076BD" w:rsidRDefault="00D076BD" w:rsidP="00D076BD">
      <w:pPr>
        <w:ind w:firstLine="709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>3</w:t>
      </w:r>
      <w:r w:rsidRPr="00210A02">
        <w:rPr>
          <w:rFonts w:eastAsia="Bookman Old Style"/>
          <w:sz w:val="28"/>
          <w:szCs w:val="28"/>
        </w:rPr>
        <w:t xml:space="preserve">. Уповноважити </w:t>
      </w:r>
      <w:r>
        <w:rPr>
          <w:rFonts w:eastAsia="Bookman Old Style"/>
          <w:sz w:val="28"/>
          <w:szCs w:val="28"/>
        </w:rPr>
        <w:t xml:space="preserve">директора комунального підприємства </w:t>
      </w:r>
      <w:r w:rsidR="00501B63">
        <w:rPr>
          <w:rFonts w:eastAsia="Bookman Old Style"/>
          <w:sz w:val="28"/>
          <w:szCs w:val="28"/>
        </w:rPr>
        <w:t>Ковальчука Петра Петровича</w:t>
      </w:r>
      <w:r>
        <w:rPr>
          <w:rFonts w:eastAsia="Bookman Old Style"/>
          <w:sz w:val="28"/>
          <w:szCs w:val="28"/>
        </w:rPr>
        <w:t xml:space="preserve"> </w:t>
      </w:r>
      <w:r w:rsidRPr="00210A02">
        <w:rPr>
          <w:rFonts w:eastAsia="Bookman Old Style"/>
          <w:sz w:val="28"/>
          <w:szCs w:val="28"/>
        </w:rPr>
        <w:t xml:space="preserve">підписати </w:t>
      </w:r>
      <w:r w:rsidR="004B6264">
        <w:rPr>
          <w:rFonts w:eastAsia="Bookman Old Style"/>
          <w:sz w:val="28"/>
          <w:szCs w:val="28"/>
        </w:rPr>
        <w:t xml:space="preserve">необхідні </w:t>
      </w:r>
      <w:r w:rsidR="000B792E">
        <w:rPr>
          <w:rFonts w:eastAsia="Bookman Old Style"/>
          <w:sz w:val="28"/>
          <w:szCs w:val="28"/>
        </w:rPr>
        <w:t xml:space="preserve">документи щодо прийому-передачі </w:t>
      </w:r>
      <w:r w:rsidR="00C25545">
        <w:rPr>
          <w:rFonts w:eastAsia="Bookman Old Style"/>
          <w:sz w:val="28"/>
          <w:szCs w:val="28"/>
        </w:rPr>
        <w:t>обладнання та транспортн</w:t>
      </w:r>
      <w:r w:rsidR="0099282A">
        <w:rPr>
          <w:rFonts w:eastAsia="Bookman Old Style"/>
          <w:sz w:val="28"/>
          <w:szCs w:val="28"/>
        </w:rPr>
        <w:t>ого</w:t>
      </w:r>
      <w:r w:rsidR="00C25545">
        <w:rPr>
          <w:rFonts w:eastAsia="Bookman Old Style"/>
          <w:sz w:val="28"/>
          <w:szCs w:val="28"/>
        </w:rPr>
        <w:t xml:space="preserve"> засоб</w:t>
      </w:r>
      <w:r w:rsidR="0099282A">
        <w:rPr>
          <w:rFonts w:eastAsia="Bookman Old Style"/>
          <w:sz w:val="28"/>
          <w:szCs w:val="28"/>
        </w:rPr>
        <w:t>у</w:t>
      </w:r>
      <w:r w:rsidR="00C25545">
        <w:rPr>
          <w:rFonts w:eastAsia="Bookman Old Style"/>
          <w:sz w:val="28"/>
          <w:szCs w:val="28"/>
        </w:rPr>
        <w:t xml:space="preserve"> </w:t>
      </w:r>
      <w:r w:rsidR="00FF33A6">
        <w:rPr>
          <w:rFonts w:eastAsia="Bookman Old Style"/>
          <w:sz w:val="28"/>
          <w:szCs w:val="28"/>
        </w:rPr>
        <w:t xml:space="preserve">зазначених в </w:t>
      </w:r>
      <w:r w:rsidR="00C25545">
        <w:rPr>
          <w:rFonts w:eastAsia="Bookman Old Style"/>
          <w:sz w:val="28"/>
          <w:szCs w:val="28"/>
        </w:rPr>
        <w:t>пункт</w:t>
      </w:r>
      <w:r w:rsidR="00FF33A6">
        <w:rPr>
          <w:rFonts w:eastAsia="Bookman Old Style"/>
          <w:sz w:val="28"/>
          <w:szCs w:val="28"/>
        </w:rPr>
        <w:t>і</w:t>
      </w:r>
      <w:r w:rsidR="00C25545">
        <w:rPr>
          <w:rFonts w:eastAsia="Bookman Old Style"/>
          <w:sz w:val="28"/>
          <w:szCs w:val="28"/>
        </w:rPr>
        <w:t xml:space="preserve"> 1 цього </w:t>
      </w:r>
      <w:r w:rsidR="007502D3">
        <w:rPr>
          <w:rFonts w:eastAsia="Bookman Old Style"/>
          <w:sz w:val="28"/>
          <w:szCs w:val="28"/>
        </w:rPr>
        <w:t>рішення</w:t>
      </w:r>
      <w:r w:rsidR="00D1587B">
        <w:rPr>
          <w:rFonts w:eastAsia="Bookman Old Style"/>
          <w:sz w:val="28"/>
          <w:szCs w:val="28"/>
        </w:rPr>
        <w:t xml:space="preserve">, відповідно до </w:t>
      </w:r>
      <w:r w:rsidR="00954641" w:rsidRPr="00210A02">
        <w:rPr>
          <w:rFonts w:eastAsia="Bookman Old Style"/>
          <w:sz w:val="28"/>
          <w:szCs w:val="28"/>
        </w:rPr>
        <w:t>Меморандуму про взаєморозуміння</w:t>
      </w:r>
      <w:r w:rsidR="00954641" w:rsidRPr="008B71D4">
        <w:rPr>
          <w:bCs/>
          <w:sz w:val="28"/>
          <w:szCs w:val="28"/>
        </w:rPr>
        <w:t xml:space="preserve"> </w:t>
      </w:r>
      <w:r w:rsidR="007502D3">
        <w:rPr>
          <w:bCs/>
          <w:sz w:val="28"/>
          <w:szCs w:val="28"/>
        </w:rPr>
        <w:t xml:space="preserve">                                                </w:t>
      </w:r>
      <w:r w:rsidR="00A94252" w:rsidRPr="00066E57">
        <w:rPr>
          <w:bCs/>
          <w:sz w:val="28"/>
          <w:szCs w:val="28"/>
        </w:rPr>
        <w:t>PFRU2-MOU-13-28082025-059</w:t>
      </w:r>
      <w:r w:rsidR="00A94252" w:rsidRPr="00210A02">
        <w:rPr>
          <w:rFonts w:eastAsia="Bookman Old Style"/>
          <w:sz w:val="28"/>
          <w:szCs w:val="28"/>
        </w:rPr>
        <w:t xml:space="preserve"> між </w:t>
      </w:r>
      <w:proofErr w:type="spellStart"/>
      <w:r w:rsidR="00A94252" w:rsidRPr="00210A02">
        <w:rPr>
          <w:rFonts w:eastAsia="Bookman Old Style"/>
          <w:sz w:val="28"/>
          <w:szCs w:val="28"/>
        </w:rPr>
        <w:t>Кімонікс</w:t>
      </w:r>
      <w:proofErr w:type="spellEnd"/>
      <w:r w:rsidR="00A94252" w:rsidRPr="00210A02">
        <w:rPr>
          <w:rFonts w:eastAsia="Bookman Old Style"/>
          <w:sz w:val="28"/>
          <w:szCs w:val="28"/>
        </w:rPr>
        <w:t xml:space="preserve"> Груп Ю. </w:t>
      </w:r>
      <w:proofErr w:type="spellStart"/>
      <w:r w:rsidR="00A94252" w:rsidRPr="00210A02">
        <w:rPr>
          <w:rFonts w:eastAsia="Bookman Old Style"/>
          <w:sz w:val="28"/>
          <w:szCs w:val="28"/>
        </w:rPr>
        <w:t>Кей</w:t>
      </w:r>
      <w:proofErr w:type="spellEnd"/>
      <w:r w:rsidR="00A94252" w:rsidRPr="00210A02">
        <w:rPr>
          <w:rFonts w:eastAsia="Bookman Old Style"/>
          <w:sz w:val="28"/>
          <w:szCs w:val="28"/>
        </w:rPr>
        <w:t xml:space="preserve"> </w:t>
      </w:r>
      <w:proofErr w:type="spellStart"/>
      <w:r w:rsidR="00A94252" w:rsidRPr="00210A02">
        <w:rPr>
          <w:rFonts w:eastAsia="Bookman Old Style"/>
          <w:sz w:val="28"/>
          <w:szCs w:val="28"/>
        </w:rPr>
        <w:t>Лімітед</w:t>
      </w:r>
      <w:proofErr w:type="spellEnd"/>
      <w:r w:rsidR="00A94252" w:rsidRPr="00210A02">
        <w:rPr>
          <w:rFonts w:eastAsia="Bookman Old Style"/>
          <w:sz w:val="28"/>
          <w:szCs w:val="28"/>
        </w:rPr>
        <w:t xml:space="preserve"> та </w:t>
      </w:r>
      <w:r w:rsidR="00A94252">
        <w:rPr>
          <w:rFonts w:eastAsia="Bookman Old Style"/>
          <w:sz w:val="28"/>
          <w:szCs w:val="28"/>
        </w:rPr>
        <w:t xml:space="preserve">Комунальним підприємством </w:t>
      </w:r>
      <w:proofErr w:type="spellStart"/>
      <w:r w:rsidR="00A94252">
        <w:rPr>
          <w:rFonts w:eastAsia="Bookman Old Style"/>
          <w:sz w:val="28"/>
          <w:szCs w:val="28"/>
        </w:rPr>
        <w:t>“Павлоградтеплоенергоˮ</w:t>
      </w:r>
      <w:proofErr w:type="spellEnd"/>
      <w:r w:rsidR="00A94252">
        <w:rPr>
          <w:rFonts w:eastAsia="Bookman Old Style"/>
          <w:sz w:val="28"/>
          <w:szCs w:val="28"/>
        </w:rPr>
        <w:t xml:space="preserve"> </w:t>
      </w:r>
      <w:proofErr w:type="spellStart"/>
      <w:r w:rsidR="00A94252">
        <w:rPr>
          <w:rFonts w:eastAsia="Bookman Old Style"/>
          <w:sz w:val="28"/>
          <w:szCs w:val="28"/>
        </w:rPr>
        <w:t>Павлоградської</w:t>
      </w:r>
      <w:proofErr w:type="spellEnd"/>
      <w:r w:rsidR="00A94252">
        <w:rPr>
          <w:rFonts w:eastAsia="Bookman Old Style"/>
          <w:sz w:val="28"/>
          <w:szCs w:val="28"/>
        </w:rPr>
        <w:t xml:space="preserve"> міської ради</w:t>
      </w:r>
      <w:r w:rsidR="00954641">
        <w:rPr>
          <w:sz w:val="28"/>
          <w:szCs w:val="28"/>
        </w:rPr>
        <w:t>.</w:t>
      </w:r>
    </w:p>
    <w:p w:rsidR="00FD7EB3" w:rsidRDefault="00954641" w:rsidP="00BB5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A25ED" w:rsidRPr="00210A02">
        <w:rPr>
          <w:sz w:val="28"/>
          <w:szCs w:val="28"/>
        </w:rPr>
        <w:t>.</w:t>
      </w:r>
      <w:r w:rsidR="00776FBE" w:rsidRPr="00210A02">
        <w:rPr>
          <w:sz w:val="28"/>
          <w:szCs w:val="28"/>
        </w:rPr>
        <w:t xml:space="preserve"> Відповідальність за вико</w:t>
      </w:r>
      <w:r w:rsidR="0001039C" w:rsidRPr="00210A02">
        <w:rPr>
          <w:sz w:val="28"/>
          <w:szCs w:val="28"/>
        </w:rPr>
        <w:t xml:space="preserve">нання цього рішення покласти на </w:t>
      </w:r>
      <w:r w:rsidR="00921A4F" w:rsidRPr="00210A02">
        <w:rPr>
          <w:sz w:val="28"/>
          <w:szCs w:val="28"/>
        </w:rPr>
        <w:t>секретаря міської</w:t>
      </w:r>
      <w:r w:rsidR="007D0060" w:rsidRPr="00210A02">
        <w:rPr>
          <w:sz w:val="28"/>
          <w:szCs w:val="28"/>
        </w:rPr>
        <w:t xml:space="preserve"> ради</w:t>
      </w:r>
      <w:r w:rsidR="00776FBE" w:rsidRPr="00210A02">
        <w:rPr>
          <w:sz w:val="28"/>
          <w:szCs w:val="28"/>
        </w:rPr>
        <w:t>.</w:t>
      </w:r>
    </w:p>
    <w:p w:rsidR="00B65DED" w:rsidRPr="00210A02" w:rsidRDefault="00B65DED" w:rsidP="00BB5ED2">
      <w:pPr>
        <w:ind w:firstLine="709"/>
        <w:jc w:val="both"/>
        <w:rPr>
          <w:sz w:val="28"/>
          <w:szCs w:val="28"/>
        </w:rPr>
      </w:pPr>
    </w:p>
    <w:p w:rsidR="00776FBE" w:rsidRPr="00210A02" w:rsidRDefault="00FE18B1" w:rsidP="00BB5ED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776FBE" w:rsidRPr="00210A02">
        <w:rPr>
          <w:bCs/>
          <w:sz w:val="28"/>
          <w:szCs w:val="28"/>
        </w:rPr>
        <w:t xml:space="preserve">. </w:t>
      </w:r>
      <w:r w:rsidR="00776FBE" w:rsidRPr="00210A02">
        <w:rPr>
          <w:sz w:val="28"/>
          <w:szCs w:val="28"/>
        </w:rPr>
        <w:t xml:space="preserve">Контроль за виконанням даного рішення покласти на постійну депутатську комісію </w:t>
      </w:r>
      <w:r w:rsidR="005E19FF" w:rsidRPr="005E19FF">
        <w:rPr>
          <w:sz w:val="28"/>
          <w:szCs w:val="28"/>
        </w:rPr>
        <w:t>з питань комунальної власності, житлово-комунального господарства, будівництва та транспорту</w:t>
      </w:r>
      <w:r w:rsidR="00776FBE" w:rsidRPr="00210A02">
        <w:rPr>
          <w:sz w:val="28"/>
          <w:szCs w:val="28"/>
        </w:rPr>
        <w:t>.</w:t>
      </w:r>
    </w:p>
    <w:p w:rsidR="00D36302" w:rsidRPr="00210A02" w:rsidRDefault="00D3630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210A02" w:rsidRDefault="00210A0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210A02" w:rsidRDefault="00210A0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EA018E" w:rsidRPr="00210A02" w:rsidRDefault="0000062E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Міський голова</w:t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="009B3B3D" w:rsidRPr="00210A02">
        <w:rPr>
          <w:sz w:val="28"/>
          <w:szCs w:val="28"/>
        </w:rPr>
        <w:tab/>
      </w:r>
      <w:r w:rsidR="00D15BE1" w:rsidRPr="00210A02">
        <w:rPr>
          <w:sz w:val="28"/>
          <w:szCs w:val="28"/>
        </w:rPr>
        <w:t xml:space="preserve">   </w:t>
      </w:r>
      <w:r w:rsidRPr="00210A02">
        <w:rPr>
          <w:sz w:val="28"/>
          <w:szCs w:val="28"/>
        </w:rPr>
        <w:t>Анатолій  ВЕРШИНА</w:t>
      </w:r>
    </w:p>
    <w:p w:rsidR="00C01A7F" w:rsidRDefault="00C01A7F" w:rsidP="00FF5399">
      <w:pPr>
        <w:jc w:val="both"/>
        <w:rPr>
          <w:sz w:val="28"/>
          <w:szCs w:val="28"/>
        </w:rPr>
      </w:pPr>
    </w:p>
    <w:p w:rsidR="001D6BF4" w:rsidRPr="00210A02" w:rsidRDefault="001D6BF4" w:rsidP="00FF5399">
      <w:pPr>
        <w:jc w:val="both"/>
        <w:rPr>
          <w:sz w:val="28"/>
          <w:szCs w:val="28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914F58" w:rsidRDefault="00914F58" w:rsidP="00FF5399">
      <w:pPr>
        <w:jc w:val="both"/>
        <w:rPr>
          <w:sz w:val="28"/>
          <w:szCs w:val="28"/>
        </w:rPr>
      </w:pPr>
    </w:p>
    <w:p w:rsidR="00B12471" w:rsidRPr="00210A02" w:rsidRDefault="00B12471" w:rsidP="00FF5399">
      <w:pPr>
        <w:jc w:val="both"/>
        <w:rPr>
          <w:sz w:val="28"/>
          <w:szCs w:val="28"/>
        </w:rPr>
      </w:pPr>
    </w:p>
    <w:p w:rsidR="00C55F35" w:rsidRPr="00210A02" w:rsidRDefault="0061007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Рішення підготував:</w:t>
      </w:r>
    </w:p>
    <w:p w:rsidR="00382DEE" w:rsidRPr="00210A02" w:rsidRDefault="00FE18B1" w:rsidP="00FF5399">
      <w:pPr>
        <w:tabs>
          <w:tab w:val="left" w:pos="6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E7EC3" w:rsidRPr="00210A02">
        <w:rPr>
          <w:sz w:val="28"/>
          <w:szCs w:val="28"/>
        </w:rPr>
        <w:t xml:space="preserve">ачальник відділу інвестицій, </w:t>
      </w:r>
    </w:p>
    <w:p w:rsidR="00382DEE" w:rsidRPr="00210A02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 xml:space="preserve">зовнішнього партнерства та </w:t>
      </w:r>
    </w:p>
    <w:p w:rsidR="003E7EC3" w:rsidRPr="00210A02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регуляторної політики</w:t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382DEE" w:rsidRPr="00210A02">
        <w:rPr>
          <w:sz w:val="28"/>
          <w:szCs w:val="28"/>
        </w:rPr>
        <w:tab/>
      </w:r>
      <w:r w:rsidR="008B6D99" w:rsidRPr="00210A02">
        <w:rPr>
          <w:sz w:val="28"/>
          <w:szCs w:val="28"/>
        </w:rPr>
        <w:t xml:space="preserve">   </w:t>
      </w:r>
      <w:r w:rsidR="00382DEE" w:rsidRPr="00210A02">
        <w:rPr>
          <w:sz w:val="28"/>
          <w:szCs w:val="28"/>
        </w:rPr>
        <w:t>Олена ПЕРСИСТА</w:t>
      </w:r>
    </w:p>
    <w:p w:rsidR="003E7EC3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B12471" w:rsidRPr="00210A02" w:rsidRDefault="00B12471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610073" w:rsidRPr="00210A02" w:rsidRDefault="00610073" w:rsidP="00FF5399">
      <w:pPr>
        <w:tabs>
          <w:tab w:val="left" w:pos="66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 xml:space="preserve">Секретар міської ради </w:t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Pr="00210A02">
        <w:rPr>
          <w:sz w:val="28"/>
          <w:szCs w:val="28"/>
        </w:rPr>
        <w:tab/>
      </w:r>
      <w:r w:rsidR="009B3B3D" w:rsidRPr="00210A02">
        <w:rPr>
          <w:sz w:val="28"/>
          <w:szCs w:val="28"/>
        </w:rPr>
        <w:tab/>
      </w:r>
      <w:r w:rsidR="008B6D99" w:rsidRPr="00210A02">
        <w:rPr>
          <w:sz w:val="28"/>
          <w:szCs w:val="28"/>
        </w:rPr>
        <w:t xml:space="preserve">   </w:t>
      </w:r>
      <w:r w:rsidR="0000062E" w:rsidRPr="00210A02">
        <w:rPr>
          <w:sz w:val="28"/>
          <w:szCs w:val="28"/>
        </w:rPr>
        <w:t>Сергій ОСТРЕНКО</w:t>
      </w:r>
    </w:p>
    <w:p w:rsidR="00B55925" w:rsidRDefault="00B55925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B12471" w:rsidRPr="00210A02" w:rsidRDefault="00B12471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A42783" w:rsidRDefault="00155A11" w:rsidP="00FF5399">
      <w:pPr>
        <w:tabs>
          <w:tab w:val="left" w:pos="66"/>
          <w:tab w:val="left" w:pos="6521"/>
        </w:tabs>
        <w:jc w:val="both"/>
        <w:rPr>
          <w:sz w:val="28"/>
          <w:szCs w:val="28"/>
        </w:rPr>
      </w:pPr>
      <w:r w:rsidRPr="00210A02">
        <w:rPr>
          <w:sz w:val="28"/>
          <w:szCs w:val="28"/>
        </w:rPr>
        <w:t>Н</w:t>
      </w:r>
      <w:r w:rsidR="00610073" w:rsidRPr="00210A02">
        <w:rPr>
          <w:sz w:val="28"/>
          <w:szCs w:val="28"/>
        </w:rPr>
        <w:t>ачальник юридичног</w:t>
      </w:r>
      <w:r w:rsidR="0000062E" w:rsidRPr="00210A02">
        <w:rPr>
          <w:sz w:val="28"/>
          <w:szCs w:val="28"/>
        </w:rPr>
        <w:t>о відділу</w:t>
      </w:r>
      <w:r w:rsidR="001E64A2" w:rsidRPr="00210A02">
        <w:rPr>
          <w:sz w:val="28"/>
          <w:szCs w:val="28"/>
        </w:rPr>
        <w:tab/>
      </w:r>
      <w:r w:rsidR="008B6D99" w:rsidRPr="00210A02">
        <w:rPr>
          <w:sz w:val="28"/>
          <w:szCs w:val="28"/>
        </w:rPr>
        <w:t xml:space="preserve">   </w:t>
      </w:r>
      <w:r w:rsidR="0000062E" w:rsidRPr="00210A02">
        <w:rPr>
          <w:sz w:val="28"/>
          <w:szCs w:val="28"/>
        </w:rPr>
        <w:t>Олег ЯЛИННИЙ</w:t>
      </w:r>
      <w:r w:rsidR="00610073" w:rsidRPr="00210A02">
        <w:rPr>
          <w:sz w:val="28"/>
          <w:szCs w:val="28"/>
        </w:rPr>
        <w:t xml:space="preserve"> </w:t>
      </w:r>
    </w:p>
    <w:sectPr w:rsidR="00A42783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D7" w:rsidRDefault="00352ED7" w:rsidP="0032105D">
      <w:r>
        <w:separator/>
      </w:r>
    </w:p>
  </w:endnote>
  <w:endnote w:type="continuationSeparator" w:id="0">
    <w:p w:rsidR="00352ED7" w:rsidRDefault="00352ED7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D7" w:rsidRDefault="00352ED7" w:rsidP="0032105D">
      <w:r>
        <w:separator/>
      </w:r>
    </w:p>
  </w:footnote>
  <w:footnote w:type="continuationSeparator" w:id="0">
    <w:p w:rsidR="00352ED7" w:rsidRDefault="00352ED7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4E3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09DB"/>
    <w:rsid w:val="0032105D"/>
    <w:rsid w:val="00322D8D"/>
    <w:rsid w:val="00323402"/>
    <w:rsid w:val="00334320"/>
    <w:rsid w:val="00335A13"/>
    <w:rsid w:val="00337C7B"/>
    <w:rsid w:val="00341167"/>
    <w:rsid w:val="00350F6D"/>
    <w:rsid w:val="00352ED7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AA5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1B63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574F1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17F05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22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1144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2B53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282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4252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1CBC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2B59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3964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44345-8BF7-466C-8AEA-8C5259BF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5</cp:revision>
  <cp:lastPrinted>2025-12-04T11:56:00Z</cp:lastPrinted>
  <dcterms:created xsi:type="dcterms:W3CDTF">2025-12-05T07:28:00Z</dcterms:created>
  <dcterms:modified xsi:type="dcterms:W3CDTF">2025-12-05T08:12:00Z</dcterms:modified>
</cp:coreProperties>
</file>