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51.9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43462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936308" w:rsidRDefault="00AE7ECF" w:rsidP="00D90758">
      <w:pPr>
        <w:jc w:val="both"/>
        <w:rPr>
          <w:sz w:val="16"/>
          <w:szCs w:val="16"/>
        </w:rPr>
      </w:pPr>
    </w:p>
    <w:p w:rsidR="00ED63BA" w:rsidRPr="00936308" w:rsidRDefault="00AE7ECF" w:rsidP="00ED63BA">
      <w:pPr>
        <w:rPr>
          <w:sz w:val="26"/>
          <w:szCs w:val="26"/>
        </w:rPr>
      </w:pPr>
      <w:r w:rsidRPr="00936308">
        <w:rPr>
          <w:sz w:val="26"/>
          <w:szCs w:val="26"/>
        </w:rPr>
        <w:t xml:space="preserve">Про надання згоди на </w:t>
      </w:r>
      <w:r w:rsidR="00ED63BA" w:rsidRPr="00936308">
        <w:rPr>
          <w:sz w:val="26"/>
          <w:szCs w:val="26"/>
        </w:rPr>
        <w:t xml:space="preserve">прийняття </w:t>
      </w:r>
    </w:p>
    <w:p w:rsidR="00711322" w:rsidRPr="00936308" w:rsidRDefault="00ED63BA" w:rsidP="00ED63BA">
      <w:pPr>
        <w:rPr>
          <w:color w:val="000000" w:themeColor="text1"/>
          <w:sz w:val="26"/>
          <w:szCs w:val="26"/>
        </w:rPr>
      </w:pPr>
      <w:r w:rsidRPr="00936308">
        <w:rPr>
          <w:sz w:val="26"/>
          <w:szCs w:val="26"/>
        </w:rPr>
        <w:t>у комунальну власність</w:t>
      </w:r>
      <w:r w:rsidR="00FF5FBE" w:rsidRPr="00936308">
        <w:rPr>
          <w:sz w:val="26"/>
          <w:szCs w:val="26"/>
        </w:rPr>
        <w:t xml:space="preserve"> </w:t>
      </w:r>
      <w:r w:rsidR="00717F05" w:rsidRPr="00936308">
        <w:rPr>
          <w:sz w:val="26"/>
          <w:szCs w:val="26"/>
        </w:rPr>
        <w:t>майна</w:t>
      </w:r>
    </w:p>
    <w:p w:rsidR="00421FFD" w:rsidRPr="00936308" w:rsidRDefault="00421FFD" w:rsidP="00711322">
      <w:pPr>
        <w:rPr>
          <w:color w:val="000000" w:themeColor="text1"/>
          <w:sz w:val="16"/>
          <w:szCs w:val="16"/>
        </w:rPr>
      </w:pPr>
    </w:p>
    <w:p w:rsidR="00A976E1" w:rsidRPr="00936308" w:rsidRDefault="00A976E1" w:rsidP="00A976E1">
      <w:pPr>
        <w:ind w:firstLine="709"/>
        <w:jc w:val="both"/>
        <w:rPr>
          <w:sz w:val="26"/>
          <w:szCs w:val="26"/>
        </w:rPr>
      </w:pPr>
      <w:r w:rsidRPr="00936308">
        <w:rPr>
          <w:sz w:val="26"/>
          <w:szCs w:val="26"/>
        </w:rPr>
        <w:t>Відповідно до ст. 19 Конституції України, ст. 26, 42, 59</w:t>
      </w:r>
      <w:r w:rsidR="00120611" w:rsidRPr="00936308">
        <w:rPr>
          <w:sz w:val="26"/>
          <w:szCs w:val="26"/>
        </w:rPr>
        <w:t>, 60</w:t>
      </w:r>
      <w:r w:rsidRPr="00936308">
        <w:rPr>
          <w:sz w:val="26"/>
          <w:szCs w:val="26"/>
        </w:rPr>
        <w:t xml:space="preserve"> Закону України </w:t>
      </w:r>
      <w:proofErr w:type="spellStart"/>
      <w:r w:rsidRPr="00936308">
        <w:rPr>
          <w:sz w:val="26"/>
          <w:szCs w:val="26"/>
        </w:rPr>
        <w:t>“Про</w:t>
      </w:r>
      <w:proofErr w:type="spellEnd"/>
      <w:r w:rsidRPr="00936308">
        <w:rPr>
          <w:sz w:val="26"/>
          <w:szCs w:val="26"/>
        </w:rPr>
        <w:t xml:space="preserve"> місцеве самоврядування в </w:t>
      </w:r>
      <w:proofErr w:type="spellStart"/>
      <w:r w:rsidRPr="00936308">
        <w:rPr>
          <w:sz w:val="26"/>
          <w:szCs w:val="26"/>
        </w:rPr>
        <w:t>Україніˮ</w:t>
      </w:r>
      <w:proofErr w:type="spellEnd"/>
      <w:r w:rsidRPr="00936308">
        <w:rPr>
          <w:sz w:val="26"/>
          <w:szCs w:val="26"/>
        </w:rPr>
        <w:t xml:space="preserve">, </w:t>
      </w:r>
      <w:r w:rsidR="00120611" w:rsidRPr="00936308">
        <w:rPr>
          <w:sz w:val="26"/>
          <w:szCs w:val="26"/>
        </w:rPr>
        <w:t xml:space="preserve">Закону України </w:t>
      </w:r>
      <w:proofErr w:type="spellStart"/>
      <w:r w:rsidR="00120611" w:rsidRPr="00936308">
        <w:rPr>
          <w:sz w:val="26"/>
          <w:szCs w:val="26"/>
        </w:rPr>
        <w:t>“</w:t>
      </w:r>
      <w:r w:rsidR="00BE1501" w:rsidRPr="00936308">
        <w:rPr>
          <w:sz w:val="26"/>
          <w:szCs w:val="26"/>
        </w:rPr>
        <w:t>Про</w:t>
      </w:r>
      <w:proofErr w:type="spellEnd"/>
      <w:r w:rsidR="00BE1501" w:rsidRPr="00936308">
        <w:rPr>
          <w:sz w:val="26"/>
          <w:szCs w:val="26"/>
        </w:rPr>
        <w:t xml:space="preserve"> гуманітарну </w:t>
      </w:r>
      <w:proofErr w:type="spellStart"/>
      <w:r w:rsidR="00BE1501" w:rsidRPr="00936308">
        <w:rPr>
          <w:sz w:val="26"/>
          <w:szCs w:val="26"/>
        </w:rPr>
        <w:t>допомогуˮ</w:t>
      </w:r>
      <w:proofErr w:type="spellEnd"/>
      <w:r w:rsidR="00BE1501" w:rsidRPr="00936308">
        <w:rPr>
          <w:sz w:val="26"/>
          <w:szCs w:val="26"/>
        </w:rPr>
        <w:t xml:space="preserve">, </w:t>
      </w:r>
      <w:r w:rsidR="00BE1501" w:rsidRPr="00936308">
        <w:rPr>
          <w:rFonts w:eastAsia="Bookman Old Style"/>
          <w:sz w:val="26"/>
          <w:szCs w:val="26"/>
        </w:rPr>
        <w:t>Меморандуму про взаєморозуміння</w:t>
      </w:r>
      <w:r w:rsidR="00BE1501" w:rsidRPr="00936308">
        <w:rPr>
          <w:bCs/>
          <w:sz w:val="26"/>
          <w:szCs w:val="26"/>
        </w:rPr>
        <w:t xml:space="preserve"> </w:t>
      </w:r>
      <w:r w:rsidR="00B02E5B" w:rsidRPr="00936308">
        <w:rPr>
          <w:bCs/>
          <w:sz w:val="26"/>
          <w:szCs w:val="26"/>
        </w:rPr>
        <w:t>PFRU2-MOU-13-28082025-058</w:t>
      </w:r>
      <w:r w:rsidR="00B02E5B" w:rsidRPr="00936308">
        <w:rPr>
          <w:rFonts w:eastAsia="Bookman Old Style"/>
          <w:sz w:val="26"/>
          <w:szCs w:val="26"/>
        </w:rPr>
        <w:t xml:space="preserve"> між </w:t>
      </w:r>
      <w:proofErr w:type="spellStart"/>
      <w:r w:rsidR="00B02E5B" w:rsidRPr="00936308">
        <w:rPr>
          <w:rFonts w:eastAsia="Bookman Old Style"/>
          <w:sz w:val="26"/>
          <w:szCs w:val="26"/>
        </w:rPr>
        <w:t>Кімонікс</w:t>
      </w:r>
      <w:proofErr w:type="spellEnd"/>
      <w:r w:rsidR="00B02E5B" w:rsidRPr="00936308">
        <w:rPr>
          <w:rFonts w:eastAsia="Bookman Old Style"/>
          <w:sz w:val="26"/>
          <w:szCs w:val="26"/>
        </w:rPr>
        <w:t xml:space="preserve"> Груп Ю. </w:t>
      </w:r>
      <w:proofErr w:type="spellStart"/>
      <w:r w:rsidR="00B02E5B" w:rsidRPr="00936308">
        <w:rPr>
          <w:rFonts w:eastAsia="Bookman Old Style"/>
          <w:sz w:val="26"/>
          <w:szCs w:val="26"/>
        </w:rPr>
        <w:t>Кей</w:t>
      </w:r>
      <w:proofErr w:type="spellEnd"/>
      <w:r w:rsidR="00B02E5B" w:rsidRPr="00936308">
        <w:rPr>
          <w:rFonts w:eastAsia="Bookman Old Style"/>
          <w:sz w:val="26"/>
          <w:szCs w:val="26"/>
        </w:rPr>
        <w:t xml:space="preserve"> </w:t>
      </w:r>
      <w:proofErr w:type="spellStart"/>
      <w:r w:rsidR="00B02E5B" w:rsidRPr="00936308">
        <w:rPr>
          <w:rFonts w:eastAsia="Bookman Old Style"/>
          <w:sz w:val="26"/>
          <w:szCs w:val="26"/>
        </w:rPr>
        <w:t>Лімітед</w:t>
      </w:r>
      <w:proofErr w:type="spellEnd"/>
      <w:r w:rsidR="00B02E5B" w:rsidRPr="00936308">
        <w:rPr>
          <w:rFonts w:eastAsia="Bookman Old Style"/>
          <w:sz w:val="26"/>
          <w:szCs w:val="26"/>
        </w:rPr>
        <w:t xml:space="preserve"> та </w:t>
      </w:r>
      <w:proofErr w:type="spellStart"/>
      <w:r w:rsidR="00B02E5B" w:rsidRPr="00936308">
        <w:rPr>
          <w:rFonts w:eastAsia="Bookman Old Style"/>
          <w:sz w:val="26"/>
          <w:szCs w:val="26"/>
        </w:rPr>
        <w:t>Павлоградською</w:t>
      </w:r>
      <w:proofErr w:type="spellEnd"/>
      <w:r w:rsidR="00B02E5B" w:rsidRPr="00936308">
        <w:rPr>
          <w:rFonts w:eastAsia="Bookman Old Style"/>
          <w:sz w:val="26"/>
          <w:szCs w:val="26"/>
        </w:rPr>
        <w:t xml:space="preserve"> міською радою</w:t>
      </w:r>
      <w:r w:rsidR="005A6F80" w:rsidRPr="00936308">
        <w:rPr>
          <w:rFonts w:eastAsia="Bookman Old Style"/>
          <w:sz w:val="26"/>
          <w:szCs w:val="26"/>
        </w:rPr>
        <w:t xml:space="preserve">, </w:t>
      </w:r>
      <w:proofErr w:type="spellStart"/>
      <w:r w:rsidR="005A6F80" w:rsidRPr="00936308">
        <w:rPr>
          <w:sz w:val="26"/>
          <w:szCs w:val="26"/>
        </w:rPr>
        <w:t>Павлоградська</w:t>
      </w:r>
      <w:proofErr w:type="spellEnd"/>
      <w:r w:rsidR="005A6F80" w:rsidRPr="00936308">
        <w:rPr>
          <w:sz w:val="26"/>
          <w:szCs w:val="26"/>
        </w:rPr>
        <w:t xml:space="preserve"> міська рада</w:t>
      </w:r>
    </w:p>
    <w:p w:rsidR="00421FFD" w:rsidRPr="00936308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936308" w:rsidRDefault="00D36302" w:rsidP="00BB5ED2">
      <w:pPr>
        <w:jc w:val="center"/>
        <w:rPr>
          <w:sz w:val="26"/>
          <w:szCs w:val="26"/>
        </w:rPr>
      </w:pPr>
      <w:r w:rsidRPr="00936308">
        <w:rPr>
          <w:sz w:val="26"/>
          <w:szCs w:val="26"/>
        </w:rPr>
        <w:t>ВИРІШИЛА:</w:t>
      </w:r>
    </w:p>
    <w:p w:rsidR="00921A4F" w:rsidRPr="00936308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936308" w:rsidRDefault="006D46D1" w:rsidP="006D46D1">
      <w:pPr>
        <w:ind w:firstLine="709"/>
        <w:jc w:val="both"/>
        <w:rPr>
          <w:rFonts w:eastAsia="Bookman Old Style"/>
          <w:sz w:val="26"/>
          <w:szCs w:val="26"/>
        </w:rPr>
      </w:pPr>
      <w:r w:rsidRPr="00936308">
        <w:rPr>
          <w:rFonts w:eastAsia="Bookman Old Style"/>
          <w:sz w:val="26"/>
          <w:szCs w:val="26"/>
        </w:rPr>
        <w:t xml:space="preserve">1. Безоплатно прийняти у комунальну власність </w:t>
      </w:r>
      <w:proofErr w:type="spellStart"/>
      <w:r w:rsidRPr="00936308">
        <w:rPr>
          <w:rFonts w:eastAsia="Bookman Old Style"/>
          <w:sz w:val="26"/>
          <w:szCs w:val="26"/>
        </w:rPr>
        <w:t>Павлоградської</w:t>
      </w:r>
      <w:proofErr w:type="spellEnd"/>
      <w:r w:rsidRPr="00936308">
        <w:rPr>
          <w:rFonts w:eastAsia="Bookman Old Style"/>
          <w:sz w:val="26"/>
          <w:szCs w:val="26"/>
        </w:rPr>
        <w:t xml:space="preserve"> міської територіальної громади </w:t>
      </w:r>
      <w:r w:rsidR="00E64D60">
        <w:rPr>
          <w:rFonts w:eastAsia="Bookman Old Style"/>
          <w:sz w:val="26"/>
          <w:szCs w:val="26"/>
        </w:rPr>
        <w:t>майно</w:t>
      </w:r>
      <w:r w:rsidR="00F62030" w:rsidRPr="00936308">
        <w:rPr>
          <w:rFonts w:eastAsia="Bookman Old Style"/>
          <w:sz w:val="26"/>
          <w:szCs w:val="26"/>
        </w:rPr>
        <w:t xml:space="preserve"> </w:t>
      </w:r>
      <w:r w:rsidR="00F24536" w:rsidRPr="00936308">
        <w:rPr>
          <w:rFonts w:eastAsia="Bookman Old Style"/>
          <w:sz w:val="26"/>
          <w:szCs w:val="26"/>
        </w:rPr>
        <w:t>для облаштування класу безпеки згідно додатку (додається)</w:t>
      </w:r>
      <w:r w:rsidR="00F62030" w:rsidRPr="00936308">
        <w:rPr>
          <w:rFonts w:eastAsia="Bookman Old Style"/>
          <w:sz w:val="26"/>
          <w:szCs w:val="26"/>
        </w:rPr>
        <w:t>, як</w:t>
      </w:r>
      <w:r w:rsidR="00E64D60">
        <w:rPr>
          <w:rFonts w:eastAsia="Bookman Old Style"/>
          <w:sz w:val="26"/>
          <w:szCs w:val="26"/>
        </w:rPr>
        <w:t>е</w:t>
      </w:r>
      <w:r w:rsidR="00F62030" w:rsidRPr="00936308">
        <w:rPr>
          <w:rFonts w:eastAsia="Bookman Old Style"/>
          <w:sz w:val="26"/>
          <w:szCs w:val="26"/>
        </w:rPr>
        <w:t xml:space="preserve"> буд</w:t>
      </w:r>
      <w:r w:rsidR="00E64D60">
        <w:rPr>
          <w:rFonts w:eastAsia="Bookman Old Style"/>
          <w:sz w:val="26"/>
          <w:szCs w:val="26"/>
        </w:rPr>
        <w:t>е</w:t>
      </w:r>
      <w:r w:rsidR="00F62030" w:rsidRPr="00936308">
        <w:rPr>
          <w:rFonts w:eastAsia="Bookman Old Style"/>
          <w:sz w:val="26"/>
          <w:szCs w:val="26"/>
        </w:rPr>
        <w:t xml:space="preserve"> передан</w:t>
      </w:r>
      <w:r w:rsidR="00E64D60">
        <w:rPr>
          <w:rFonts w:eastAsia="Bookman Old Style"/>
          <w:sz w:val="26"/>
          <w:szCs w:val="26"/>
        </w:rPr>
        <w:t>е</w:t>
      </w:r>
      <w:r w:rsidR="00F62030" w:rsidRPr="00936308">
        <w:rPr>
          <w:rFonts w:eastAsia="Bookman Old Style"/>
          <w:sz w:val="26"/>
          <w:szCs w:val="26"/>
        </w:rPr>
        <w:t xml:space="preserve"> в рамках міжнародної технічної допомоги</w:t>
      </w:r>
      <w:r w:rsidR="00670A68" w:rsidRPr="00936308">
        <w:rPr>
          <w:rFonts w:eastAsia="Bookman Old Style"/>
          <w:sz w:val="26"/>
          <w:szCs w:val="26"/>
        </w:rPr>
        <w:t>.</w:t>
      </w:r>
    </w:p>
    <w:p w:rsidR="00BB09C2" w:rsidRPr="00936308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936308">
        <w:rPr>
          <w:sz w:val="26"/>
          <w:szCs w:val="26"/>
        </w:rPr>
        <w:t xml:space="preserve">2. </w:t>
      </w:r>
      <w:r w:rsidR="003B29CF" w:rsidRPr="00936308">
        <w:rPr>
          <w:sz w:val="26"/>
          <w:szCs w:val="26"/>
        </w:rPr>
        <w:t>Майно</w:t>
      </w:r>
      <w:r w:rsidR="000B792E" w:rsidRPr="00936308">
        <w:rPr>
          <w:sz w:val="26"/>
          <w:szCs w:val="26"/>
        </w:rPr>
        <w:t>,</w:t>
      </w:r>
      <w:r w:rsidR="003B29CF" w:rsidRPr="00936308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936308">
        <w:rPr>
          <w:sz w:val="26"/>
          <w:szCs w:val="26"/>
        </w:rPr>
        <w:t>,</w:t>
      </w:r>
      <w:r w:rsidR="003B29CF" w:rsidRPr="00936308">
        <w:rPr>
          <w:sz w:val="26"/>
          <w:szCs w:val="26"/>
        </w:rPr>
        <w:t xml:space="preserve"> </w:t>
      </w:r>
      <w:r w:rsidR="00F00E78" w:rsidRPr="00936308">
        <w:rPr>
          <w:sz w:val="26"/>
          <w:szCs w:val="26"/>
        </w:rPr>
        <w:t xml:space="preserve">передати </w:t>
      </w:r>
      <w:proofErr w:type="spellStart"/>
      <w:r w:rsidR="00670A68" w:rsidRPr="00936308">
        <w:rPr>
          <w:rFonts w:eastAsia="Bookman Old Style"/>
          <w:sz w:val="26"/>
          <w:szCs w:val="26"/>
        </w:rPr>
        <w:t>Павлоградському</w:t>
      </w:r>
      <w:proofErr w:type="spellEnd"/>
      <w:r w:rsidR="00670A68" w:rsidRPr="00936308">
        <w:rPr>
          <w:rFonts w:eastAsia="Bookman Old Style"/>
          <w:sz w:val="26"/>
          <w:szCs w:val="26"/>
        </w:rPr>
        <w:t xml:space="preserve"> міському ліцею </w:t>
      </w:r>
      <w:proofErr w:type="spellStart"/>
      <w:r w:rsidR="00FF07A8" w:rsidRPr="0093630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936308">
        <w:rPr>
          <w:rFonts w:eastAsia="Bookman Old Style"/>
          <w:sz w:val="26"/>
          <w:szCs w:val="26"/>
        </w:rPr>
        <w:t xml:space="preserve"> міської ради </w:t>
      </w:r>
      <w:r w:rsidR="00670A68" w:rsidRPr="00936308">
        <w:rPr>
          <w:rFonts w:eastAsia="Bookman Old Style"/>
          <w:sz w:val="26"/>
          <w:szCs w:val="26"/>
        </w:rPr>
        <w:t xml:space="preserve">Дніпропетровської області </w:t>
      </w:r>
      <w:r w:rsidR="00FF07A8" w:rsidRPr="00936308">
        <w:rPr>
          <w:rFonts w:eastAsia="Bookman Old Style"/>
          <w:sz w:val="26"/>
          <w:szCs w:val="26"/>
        </w:rPr>
        <w:t xml:space="preserve">на підставі рішення виконавчого комітету </w:t>
      </w:r>
      <w:proofErr w:type="spellStart"/>
      <w:r w:rsidR="00FF07A8" w:rsidRPr="0093630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936308">
        <w:rPr>
          <w:rFonts w:eastAsia="Bookman Old Style"/>
          <w:sz w:val="26"/>
          <w:szCs w:val="26"/>
        </w:rPr>
        <w:t xml:space="preserve"> міської ради.</w:t>
      </w:r>
    </w:p>
    <w:p w:rsidR="00D076BD" w:rsidRPr="00936308" w:rsidRDefault="00D076BD" w:rsidP="00D076BD">
      <w:pPr>
        <w:ind w:firstLine="709"/>
        <w:jc w:val="both"/>
        <w:rPr>
          <w:sz w:val="26"/>
          <w:szCs w:val="26"/>
        </w:rPr>
      </w:pPr>
      <w:r w:rsidRPr="00936308">
        <w:rPr>
          <w:rFonts w:eastAsia="Bookman Old Style"/>
          <w:sz w:val="26"/>
          <w:szCs w:val="26"/>
        </w:rPr>
        <w:t xml:space="preserve">3. </w:t>
      </w:r>
      <w:r w:rsidR="00234348" w:rsidRPr="00936308">
        <w:rPr>
          <w:sz w:val="26"/>
          <w:szCs w:val="26"/>
        </w:rPr>
        <w:t xml:space="preserve">Уповноважити </w:t>
      </w:r>
      <w:proofErr w:type="spellStart"/>
      <w:r w:rsidR="00234348" w:rsidRPr="00936308">
        <w:rPr>
          <w:sz w:val="26"/>
          <w:szCs w:val="26"/>
        </w:rPr>
        <w:t>Павлоградського</w:t>
      </w:r>
      <w:proofErr w:type="spellEnd"/>
      <w:r w:rsidR="00234348" w:rsidRPr="00936308">
        <w:rPr>
          <w:sz w:val="26"/>
          <w:szCs w:val="26"/>
        </w:rPr>
        <w:t xml:space="preserve"> міського голову Вершину Анатолія Олексійовича підписати </w:t>
      </w:r>
      <w:r w:rsidR="004B6264" w:rsidRPr="00936308">
        <w:rPr>
          <w:rFonts w:eastAsia="Bookman Old Style"/>
          <w:sz w:val="26"/>
          <w:szCs w:val="26"/>
        </w:rPr>
        <w:t xml:space="preserve">необхідні </w:t>
      </w:r>
      <w:r w:rsidR="000B792E" w:rsidRPr="00936308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64D60">
        <w:rPr>
          <w:rFonts w:eastAsia="Bookman Old Style"/>
          <w:sz w:val="26"/>
          <w:szCs w:val="26"/>
        </w:rPr>
        <w:t>майна</w:t>
      </w:r>
      <w:r w:rsidR="00234348" w:rsidRPr="00936308">
        <w:rPr>
          <w:rFonts w:eastAsia="Bookman Old Style"/>
          <w:sz w:val="26"/>
          <w:szCs w:val="26"/>
        </w:rPr>
        <w:t xml:space="preserve"> </w:t>
      </w:r>
      <w:r w:rsidR="00FF33A6" w:rsidRPr="00936308">
        <w:rPr>
          <w:rFonts w:eastAsia="Bookman Old Style"/>
          <w:sz w:val="26"/>
          <w:szCs w:val="26"/>
        </w:rPr>
        <w:t>зазначен</w:t>
      </w:r>
      <w:r w:rsidR="00072743">
        <w:rPr>
          <w:rFonts w:eastAsia="Bookman Old Style"/>
          <w:sz w:val="26"/>
          <w:szCs w:val="26"/>
        </w:rPr>
        <w:t>ого</w:t>
      </w:r>
      <w:r w:rsidR="00FF33A6" w:rsidRPr="00936308">
        <w:rPr>
          <w:rFonts w:eastAsia="Bookman Old Style"/>
          <w:sz w:val="26"/>
          <w:szCs w:val="26"/>
        </w:rPr>
        <w:t xml:space="preserve"> в </w:t>
      </w:r>
      <w:r w:rsidR="00C25545" w:rsidRPr="00936308">
        <w:rPr>
          <w:rFonts w:eastAsia="Bookman Old Style"/>
          <w:sz w:val="26"/>
          <w:szCs w:val="26"/>
        </w:rPr>
        <w:t>пункт</w:t>
      </w:r>
      <w:r w:rsidR="00FF33A6" w:rsidRPr="00936308">
        <w:rPr>
          <w:rFonts w:eastAsia="Bookman Old Style"/>
          <w:sz w:val="26"/>
          <w:szCs w:val="26"/>
        </w:rPr>
        <w:t>і</w:t>
      </w:r>
      <w:r w:rsidR="00C25545" w:rsidRPr="00936308">
        <w:rPr>
          <w:rFonts w:eastAsia="Bookman Old Style"/>
          <w:sz w:val="26"/>
          <w:szCs w:val="26"/>
        </w:rPr>
        <w:t xml:space="preserve"> 1 цього </w:t>
      </w:r>
      <w:r w:rsidR="007502D3" w:rsidRPr="00936308">
        <w:rPr>
          <w:rFonts w:eastAsia="Bookman Old Style"/>
          <w:sz w:val="26"/>
          <w:szCs w:val="26"/>
        </w:rPr>
        <w:t>рішення</w:t>
      </w:r>
      <w:r w:rsidR="00D1587B" w:rsidRPr="00936308">
        <w:rPr>
          <w:rFonts w:eastAsia="Bookman Old Style"/>
          <w:sz w:val="26"/>
          <w:szCs w:val="26"/>
        </w:rPr>
        <w:t xml:space="preserve">, відповідно до </w:t>
      </w:r>
      <w:r w:rsidR="00954641" w:rsidRPr="00936308">
        <w:rPr>
          <w:rFonts w:eastAsia="Bookman Old Style"/>
          <w:sz w:val="26"/>
          <w:szCs w:val="26"/>
        </w:rPr>
        <w:t>Меморандуму про взаєморозуміння</w:t>
      </w:r>
      <w:r w:rsidR="00954641" w:rsidRPr="00936308">
        <w:rPr>
          <w:bCs/>
          <w:sz w:val="26"/>
          <w:szCs w:val="26"/>
        </w:rPr>
        <w:t xml:space="preserve"> </w:t>
      </w:r>
      <w:r w:rsidR="00234348" w:rsidRPr="00936308">
        <w:rPr>
          <w:bCs/>
          <w:sz w:val="26"/>
          <w:szCs w:val="26"/>
        </w:rPr>
        <w:t>PFRU2-MOU-13-28082025-058</w:t>
      </w:r>
      <w:r w:rsidR="00234348" w:rsidRPr="00936308">
        <w:rPr>
          <w:rFonts w:eastAsia="Bookman Old Style"/>
          <w:sz w:val="26"/>
          <w:szCs w:val="26"/>
        </w:rPr>
        <w:t xml:space="preserve"> між </w:t>
      </w:r>
      <w:proofErr w:type="spellStart"/>
      <w:r w:rsidR="00234348" w:rsidRPr="00936308">
        <w:rPr>
          <w:rFonts w:eastAsia="Bookman Old Style"/>
          <w:sz w:val="26"/>
          <w:szCs w:val="26"/>
        </w:rPr>
        <w:t>Кімонікс</w:t>
      </w:r>
      <w:proofErr w:type="spellEnd"/>
      <w:r w:rsidR="00234348" w:rsidRPr="00936308">
        <w:rPr>
          <w:rFonts w:eastAsia="Bookman Old Style"/>
          <w:sz w:val="26"/>
          <w:szCs w:val="26"/>
        </w:rPr>
        <w:t xml:space="preserve"> Груп Ю. </w:t>
      </w:r>
      <w:proofErr w:type="spellStart"/>
      <w:r w:rsidR="00234348" w:rsidRPr="00936308">
        <w:rPr>
          <w:rFonts w:eastAsia="Bookman Old Style"/>
          <w:sz w:val="26"/>
          <w:szCs w:val="26"/>
        </w:rPr>
        <w:t>Кей</w:t>
      </w:r>
      <w:proofErr w:type="spellEnd"/>
      <w:r w:rsidR="00234348" w:rsidRPr="00936308">
        <w:rPr>
          <w:rFonts w:eastAsia="Bookman Old Style"/>
          <w:sz w:val="26"/>
          <w:szCs w:val="26"/>
        </w:rPr>
        <w:t xml:space="preserve"> </w:t>
      </w:r>
      <w:proofErr w:type="spellStart"/>
      <w:r w:rsidR="00234348" w:rsidRPr="00936308">
        <w:rPr>
          <w:rFonts w:eastAsia="Bookman Old Style"/>
          <w:sz w:val="26"/>
          <w:szCs w:val="26"/>
        </w:rPr>
        <w:t>Лімітед</w:t>
      </w:r>
      <w:proofErr w:type="spellEnd"/>
      <w:r w:rsidR="00234348" w:rsidRPr="00936308">
        <w:rPr>
          <w:rFonts w:eastAsia="Bookman Old Style"/>
          <w:sz w:val="26"/>
          <w:szCs w:val="26"/>
        </w:rPr>
        <w:t xml:space="preserve"> та </w:t>
      </w:r>
      <w:proofErr w:type="spellStart"/>
      <w:r w:rsidR="00234348" w:rsidRPr="00936308">
        <w:rPr>
          <w:rFonts w:eastAsia="Bookman Old Style"/>
          <w:sz w:val="26"/>
          <w:szCs w:val="26"/>
        </w:rPr>
        <w:t>Павлоградською</w:t>
      </w:r>
      <w:proofErr w:type="spellEnd"/>
      <w:r w:rsidR="00234348" w:rsidRPr="00936308">
        <w:rPr>
          <w:rFonts w:eastAsia="Bookman Old Style"/>
          <w:sz w:val="26"/>
          <w:szCs w:val="26"/>
        </w:rPr>
        <w:t xml:space="preserve"> міською радою</w:t>
      </w:r>
      <w:r w:rsidR="00954641" w:rsidRPr="00936308">
        <w:rPr>
          <w:sz w:val="26"/>
          <w:szCs w:val="26"/>
        </w:rPr>
        <w:t>.</w:t>
      </w:r>
    </w:p>
    <w:p w:rsidR="00FD7EB3" w:rsidRPr="00936308" w:rsidRDefault="00954641" w:rsidP="00BB5ED2">
      <w:pPr>
        <w:ind w:firstLine="709"/>
        <w:jc w:val="both"/>
        <w:rPr>
          <w:sz w:val="26"/>
          <w:szCs w:val="26"/>
        </w:rPr>
      </w:pPr>
      <w:r w:rsidRPr="00936308">
        <w:rPr>
          <w:sz w:val="26"/>
          <w:szCs w:val="26"/>
        </w:rPr>
        <w:t>4</w:t>
      </w:r>
      <w:r w:rsidR="001A25ED" w:rsidRPr="00936308">
        <w:rPr>
          <w:sz w:val="26"/>
          <w:szCs w:val="26"/>
        </w:rPr>
        <w:t>.</w:t>
      </w:r>
      <w:r w:rsidR="00776FBE" w:rsidRPr="00936308">
        <w:rPr>
          <w:sz w:val="26"/>
          <w:szCs w:val="26"/>
        </w:rPr>
        <w:t xml:space="preserve"> Відповідальність за вико</w:t>
      </w:r>
      <w:r w:rsidR="0001039C" w:rsidRPr="00936308">
        <w:rPr>
          <w:sz w:val="26"/>
          <w:szCs w:val="26"/>
        </w:rPr>
        <w:t xml:space="preserve">нання цього рішення покласти на </w:t>
      </w:r>
      <w:r w:rsidR="00921A4F" w:rsidRPr="00936308">
        <w:rPr>
          <w:sz w:val="26"/>
          <w:szCs w:val="26"/>
        </w:rPr>
        <w:t>секретаря міської</w:t>
      </w:r>
      <w:r w:rsidR="007D0060" w:rsidRPr="00936308">
        <w:rPr>
          <w:sz w:val="26"/>
          <w:szCs w:val="26"/>
        </w:rPr>
        <w:t xml:space="preserve"> ради</w:t>
      </w:r>
      <w:r w:rsidR="00776FBE" w:rsidRPr="00936308">
        <w:rPr>
          <w:sz w:val="26"/>
          <w:szCs w:val="26"/>
        </w:rPr>
        <w:t>.</w:t>
      </w:r>
    </w:p>
    <w:p w:rsidR="00776FBE" w:rsidRPr="00936308" w:rsidRDefault="00FE18B1" w:rsidP="00BB5ED2">
      <w:pPr>
        <w:ind w:firstLine="709"/>
        <w:jc w:val="both"/>
        <w:rPr>
          <w:bCs/>
          <w:sz w:val="26"/>
          <w:szCs w:val="26"/>
        </w:rPr>
      </w:pPr>
      <w:r w:rsidRPr="00936308">
        <w:rPr>
          <w:sz w:val="26"/>
          <w:szCs w:val="26"/>
        </w:rPr>
        <w:t>5</w:t>
      </w:r>
      <w:r w:rsidR="00776FBE" w:rsidRPr="00936308">
        <w:rPr>
          <w:bCs/>
          <w:sz w:val="26"/>
          <w:szCs w:val="26"/>
        </w:rPr>
        <w:t xml:space="preserve">. </w:t>
      </w:r>
      <w:r w:rsidR="00776FBE" w:rsidRPr="00936308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936308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936308">
        <w:rPr>
          <w:sz w:val="26"/>
          <w:szCs w:val="26"/>
        </w:rPr>
        <w:t>.</w:t>
      </w:r>
    </w:p>
    <w:p w:rsidR="00210A02" w:rsidRPr="00936308" w:rsidRDefault="00210A02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EA018E" w:rsidRPr="0093630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>Міський голова</w:t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="009B3B3D" w:rsidRPr="00936308">
        <w:rPr>
          <w:sz w:val="26"/>
          <w:szCs w:val="26"/>
        </w:rPr>
        <w:tab/>
      </w:r>
      <w:r w:rsidR="00D15BE1" w:rsidRPr="00936308">
        <w:rPr>
          <w:sz w:val="26"/>
          <w:szCs w:val="26"/>
        </w:rPr>
        <w:t xml:space="preserve">   </w:t>
      </w:r>
      <w:r w:rsidRPr="00936308">
        <w:rPr>
          <w:sz w:val="26"/>
          <w:szCs w:val="26"/>
        </w:rPr>
        <w:t>Анатолій  ВЕРШИНА</w:t>
      </w:r>
    </w:p>
    <w:p w:rsidR="001D6BF4" w:rsidRPr="00F41A81" w:rsidRDefault="001D6BF4" w:rsidP="00FF5399">
      <w:pPr>
        <w:jc w:val="both"/>
        <w:rPr>
          <w:sz w:val="16"/>
          <w:szCs w:val="16"/>
        </w:rPr>
      </w:pPr>
    </w:p>
    <w:p w:rsidR="00A44691" w:rsidRPr="00936308" w:rsidRDefault="00A44691" w:rsidP="00FF5399">
      <w:pPr>
        <w:jc w:val="both"/>
      </w:pPr>
      <w:r w:rsidRPr="00936308">
        <w:t>Питання  на розгляд ради винесено згідно з розпорядженням міського голови від __________ №___</w:t>
      </w:r>
      <w:r w:rsidR="00C01A7F" w:rsidRPr="00936308">
        <w:t>_______</w:t>
      </w:r>
      <w:r w:rsidRPr="00936308">
        <w:t>__</w:t>
      </w:r>
    </w:p>
    <w:p w:rsidR="00B12471" w:rsidRPr="00936308" w:rsidRDefault="00B12471" w:rsidP="00FF5399">
      <w:pPr>
        <w:jc w:val="both"/>
        <w:rPr>
          <w:sz w:val="16"/>
          <w:szCs w:val="16"/>
        </w:rPr>
      </w:pPr>
    </w:p>
    <w:p w:rsidR="00C55F35" w:rsidRPr="0093630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>Рішення підготував:</w:t>
      </w:r>
    </w:p>
    <w:p w:rsidR="00382DEE" w:rsidRPr="00936308" w:rsidRDefault="00FE18B1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>Н</w:t>
      </w:r>
      <w:r w:rsidR="003E7EC3" w:rsidRPr="00936308">
        <w:rPr>
          <w:sz w:val="26"/>
          <w:szCs w:val="26"/>
        </w:rPr>
        <w:t xml:space="preserve">ачальник відділу інвестицій, </w:t>
      </w:r>
    </w:p>
    <w:p w:rsidR="00382DEE" w:rsidRPr="0093630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 xml:space="preserve">зовнішнього партнерства та </w:t>
      </w:r>
    </w:p>
    <w:p w:rsidR="003E7EC3" w:rsidRPr="0093630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>регуляторної політики</w:t>
      </w:r>
      <w:r w:rsidR="00382DEE" w:rsidRPr="00936308">
        <w:rPr>
          <w:sz w:val="26"/>
          <w:szCs w:val="26"/>
        </w:rPr>
        <w:tab/>
      </w:r>
      <w:r w:rsidR="00382DEE" w:rsidRPr="00936308">
        <w:rPr>
          <w:sz w:val="26"/>
          <w:szCs w:val="26"/>
        </w:rPr>
        <w:tab/>
      </w:r>
      <w:r w:rsidR="00382DEE" w:rsidRPr="00936308">
        <w:rPr>
          <w:sz w:val="26"/>
          <w:szCs w:val="26"/>
        </w:rPr>
        <w:tab/>
      </w:r>
      <w:r w:rsidR="00382DEE" w:rsidRPr="00936308">
        <w:rPr>
          <w:sz w:val="26"/>
          <w:szCs w:val="26"/>
        </w:rPr>
        <w:tab/>
      </w:r>
      <w:r w:rsidR="00382DEE" w:rsidRPr="00936308">
        <w:rPr>
          <w:sz w:val="26"/>
          <w:szCs w:val="26"/>
        </w:rPr>
        <w:tab/>
      </w:r>
      <w:r w:rsidR="00382DEE" w:rsidRPr="00936308">
        <w:rPr>
          <w:sz w:val="26"/>
          <w:szCs w:val="26"/>
        </w:rPr>
        <w:tab/>
      </w:r>
      <w:r w:rsidR="008B6D99" w:rsidRPr="00936308">
        <w:rPr>
          <w:sz w:val="26"/>
          <w:szCs w:val="26"/>
        </w:rPr>
        <w:t xml:space="preserve">   </w:t>
      </w:r>
      <w:r w:rsidR="00382DEE" w:rsidRPr="00936308">
        <w:rPr>
          <w:sz w:val="26"/>
          <w:szCs w:val="26"/>
        </w:rPr>
        <w:t>Олена ПЕРСИСТА</w:t>
      </w:r>
    </w:p>
    <w:p w:rsidR="003E7EC3" w:rsidRPr="00936308" w:rsidRDefault="003E7EC3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610073" w:rsidRPr="0093630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 xml:space="preserve">Секретар міської ради </w:t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Pr="00936308">
        <w:rPr>
          <w:sz w:val="26"/>
          <w:szCs w:val="26"/>
        </w:rPr>
        <w:tab/>
      </w:r>
      <w:r w:rsidR="009B3B3D" w:rsidRPr="00936308">
        <w:rPr>
          <w:sz w:val="26"/>
          <w:szCs w:val="26"/>
        </w:rPr>
        <w:tab/>
      </w:r>
      <w:r w:rsidR="008B6D99" w:rsidRPr="00936308">
        <w:rPr>
          <w:sz w:val="26"/>
          <w:szCs w:val="26"/>
        </w:rPr>
        <w:t xml:space="preserve">   </w:t>
      </w:r>
      <w:r w:rsidR="0000062E" w:rsidRPr="00936308">
        <w:rPr>
          <w:sz w:val="26"/>
          <w:szCs w:val="26"/>
        </w:rPr>
        <w:t>Сергій ОСТРЕНКО</w:t>
      </w:r>
    </w:p>
    <w:p w:rsidR="00B55925" w:rsidRPr="00936308" w:rsidRDefault="00B55925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936308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936308">
        <w:rPr>
          <w:sz w:val="26"/>
          <w:szCs w:val="26"/>
        </w:rPr>
        <w:t>Н</w:t>
      </w:r>
      <w:r w:rsidR="00610073" w:rsidRPr="00936308">
        <w:rPr>
          <w:sz w:val="26"/>
          <w:szCs w:val="26"/>
        </w:rPr>
        <w:t>ачальник юридичног</w:t>
      </w:r>
      <w:r w:rsidR="0000062E" w:rsidRPr="00936308">
        <w:rPr>
          <w:sz w:val="26"/>
          <w:szCs w:val="26"/>
        </w:rPr>
        <w:t>о відділу</w:t>
      </w:r>
      <w:r w:rsidR="001E64A2" w:rsidRPr="00936308">
        <w:rPr>
          <w:sz w:val="26"/>
          <w:szCs w:val="26"/>
        </w:rPr>
        <w:tab/>
      </w:r>
      <w:r w:rsidR="008B6D99" w:rsidRPr="00936308">
        <w:rPr>
          <w:sz w:val="26"/>
          <w:szCs w:val="26"/>
        </w:rPr>
        <w:t xml:space="preserve">   </w:t>
      </w:r>
      <w:r w:rsidR="0000062E" w:rsidRPr="00936308">
        <w:rPr>
          <w:sz w:val="26"/>
          <w:szCs w:val="26"/>
        </w:rPr>
        <w:t>Олег ЯЛИННИЙ</w:t>
      </w:r>
      <w:r w:rsidR="00610073" w:rsidRPr="00936308">
        <w:rPr>
          <w:sz w:val="26"/>
          <w:szCs w:val="26"/>
        </w:rPr>
        <w:t xml:space="preserve"> </w:t>
      </w:r>
    </w:p>
    <w:sectPr w:rsidR="00A42783" w:rsidRPr="0093630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422" w:rsidRDefault="006D4422" w:rsidP="0032105D">
      <w:r>
        <w:separator/>
      </w:r>
    </w:p>
  </w:endnote>
  <w:endnote w:type="continuationSeparator" w:id="0">
    <w:p w:rsidR="006D4422" w:rsidRDefault="006D4422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422" w:rsidRDefault="006D4422" w:rsidP="0032105D">
      <w:r>
        <w:separator/>
      </w:r>
    </w:p>
  </w:footnote>
  <w:footnote w:type="continuationSeparator" w:id="0">
    <w:p w:rsidR="006D4422" w:rsidRDefault="006D4422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2743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463D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4348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09DB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1B63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574F1"/>
    <w:rsid w:val="0066074D"/>
    <w:rsid w:val="0066267C"/>
    <w:rsid w:val="00662E9A"/>
    <w:rsid w:val="00670A68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422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4345C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1144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53"/>
    <w:rsid w:val="00914F58"/>
    <w:rsid w:val="0091783C"/>
    <w:rsid w:val="00920429"/>
    <w:rsid w:val="00921A4F"/>
    <w:rsid w:val="00930385"/>
    <w:rsid w:val="00932544"/>
    <w:rsid w:val="009330B1"/>
    <w:rsid w:val="00936308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3F83"/>
    <w:rsid w:val="00A64EEE"/>
    <w:rsid w:val="00A66692"/>
    <w:rsid w:val="00A75B05"/>
    <w:rsid w:val="00A81E6B"/>
    <w:rsid w:val="00A8262E"/>
    <w:rsid w:val="00A84FEC"/>
    <w:rsid w:val="00A8528A"/>
    <w:rsid w:val="00A93EF6"/>
    <w:rsid w:val="00A94252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2E5B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681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1B8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1CBC"/>
    <w:rsid w:val="00CC3ABA"/>
    <w:rsid w:val="00CD4A21"/>
    <w:rsid w:val="00CD78AF"/>
    <w:rsid w:val="00CE374B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2B59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3964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64D60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24536"/>
    <w:rsid w:val="00F41A81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9076-1C33-4F3F-AE84-4201159A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5</cp:revision>
  <cp:lastPrinted>2025-12-04T11:56:00Z</cp:lastPrinted>
  <dcterms:created xsi:type="dcterms:W3CDTF">2025-12-05T07:36:00Z</dcterms:created>
  <dcterms:modified xsi:type="dcterms:W3CDTF">2025-12-05T08:11:00Z</dcterms:modified>
</cp:coreProperties>
</file>