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bookmarkStart w:id="0" w:name="_MON_1422093994"/>
    <w:bookmarkEnd w:id="0"/>
    <w:p w:rsidR="0037728E" w:rsidRDefault="0037728E" w:rsidP="0037728E">
      <w:pPr>
        <w:jc w:val="center"/>
        <w:rPr>
          <w:sz w:val="16"/>
        </w:rPr>
      </w:pPr>
      <w:r>
        <w:object w:dxaOrig="1246" w:dyaOrig="15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5.5pt" o:ole="" filled="t">
            <v:fill color2="black"/>
            <v:imagedata r:id="rId8" o:title=""/>
          </v:shape>
          <o:OLEObject Type="Embed" ProgID="Word.Picture.8" ShapeID="_x0000_i1025" DrawAspect="Content" ObjectID="_1831794660" r:id="rId9"/>
        </w:object>
      </w:r>
    </w:p>
    <w:p w:rsidR="0037728E" w:rsidRDefault="0037728E" w:rsidP="0037728E">
      <w:pPr>
        <w:jc w:val="center"/>
        <w:rPr>
          <w:sz w:val="16"/>
        </w:rPr>
      </w:pPr>
    </w:p>
    <w:p w:rsidR="0037728E" w:rsidRDefault="0037728E" w:rsidP="0037728E">
      <w:pPr>
        <w:jc w:val="center"/>
        <w:rPr>
          <w:sz w:val="32"/>
        </w:rPr>
      </w:pPr>
      <w:r>
        <w:rPr>
          <w:sz w:val="32"/>
        </w:rPr>
        <w:t>ПАВЛОГРАДСЬКА МІСЬКА РАДА</w:t>
      </w:r>
    </w:p>
    <w:p w:rsidR="0037728E" w:rsidRDefault="0037728E" w:rsidP="0037728E">
      <w:pPr>
        <w:jc w:val="center"/>
        <w:rPr>
          <w:sz w:val="32"/>
        </w:rPr>
      </w:pPr>
      <w:r>
        <w:rPr>
          <w:sz w:val="32"/>
        </w:rPr>
        <w:t>ВИКОНАВЧИЙ КОМІТЕТ</w:t>
      </w:r>
    </w:p>
    <w:p w:rsidR="0037728E" w:rsidRDefault="0037728E" w:rsidP="0037728E">
      <w:pPr>
        <w:jc w:val="center"/>
        <w:rPr>
          <w:sz w:val="22"/>
        </w:rPr>
      </w:pPr>
    </w:p>
    <w:p w:rsidR="0037728E" w:rsidRPr="00625DEF" w:rsidRDefault="0037728E" w:rsidP="0037728E">
      <w:pPr>
        <w:pStyle w:val="2"/>
        <w:tabs>
          <w:tab w:val="left" w:pos="-7200"/>
        </w:tabs>
        <w:rPr>
          <w:b/>
          <w:sz w:val="36"/>
          <w:szCs w:val="36"/>
        </w:rPr>
      </w:pPr>
      <w:r w:rsidRPr="00625DEF">
        <w:rPr>
          <w:b/>
          <w:sz w:val="36"/>
          <w:szCs w:val="36"/>
        </w:rPr>
        <w:t xml:space="preserve">Р І Ш Е Н </w:t>
      </w:r>
      <w:proofErr w:type="spellStart"/>
      <w:r w:rsidRPr="00625DEF">
        <w:rPr>
          <w:b/>
          <w:sz w:val="36"/>
          <w:szCs w:val="36"/>
        </w:rPr>
        <w:t>Н</w:t>
      </w:r>
      <w:proofErr w:type="spellEnd"/>
      <w:r w:rsidRPr="00625DEF">
        <w:rPr>
          <w:b/>
          <w:sz w:val="36"/>
          <w:szCs w:val="36"/>
        </w:rPr>
        <w:t xml:space="preserve"> Я</w:t>
      </w:r>
    </w:p>
    <w:p w:rsidR="0037728E" w:rsidRDefault="0037728E" w:rsidP="0037728E">
      <w:pPr>
        <w:tabs>
          <w:tab w:val="left" w:pos="-7200"/>
        </w:tabs>
        <w:spacing w:line="200" w:lineRule="exact"/>
        <w:ind w:left="-1200"/>
      </w:pPr>
    </w:p>
    <w:p w:rsidR="0037728E" w:rsidRDefault="0037728E" w:rsidP="0037728E">
      <w:pPr>
        <w:spacing w:line="200" w:lineRule="exact"/>
        <w:ind w:left="-1200"/>
        <w:jc w:val="center"/>
      </w:pPr>
      <w:r>
        <w:t xml:space="preserve"> </w:t>
      </w:r>
    </w:p>
    <w:p w:rsidR="0037728E" w:rsidRPr="004749BA" w:rsidRDefault="00BC158D" w:rsidP="00BC158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21.01.2026     </w:t>
      </w:r>
      <w:r w:rsidR="0037728E">
        <w:rPr>
          <w:sz w:val="28"/>
          <w:szCs w:val="28"/>
        </w:rPr>
        <w:t xml:space="preserve">      </w:t>
      </w:r>
      <w:r w:rsidR="0037728E" w:rsidRPr="001578F7">
        <w:rPr>
          <w:sz w:val="28"/>
          <w:szCs w:val="28"/>
        </w:rPr>
        <w:t xml:space="preserve"> </w:t>
      </w:r>
      <w:r w:rsidR="0037728E">
        <w:rPr>
          <w:sz w:val="28"/>
          <w:szCs w:val="28"/>
        </w:rPr>
        <w:t xml:space="preserve">     </w:t>
      </w:r>
      <w:r w:rsidR="0037728E" w:rsidRPr="001578F7">
        <w:rPr>
          <w:sz w:val="28"/>
          <w:szCs w:val="28"/>
        </w:rPr>
        <w:t xml:space="preserve">   </w:t>
      </w:r>
      <w:r w:rsidR="0037728E">
        <w:rPr>
          <w:sz w:val="28"/>
          <w:szCs w:val="28"/>
        </w:rPr>
        <w:t xml:space="preserve">            </w:t>
      </w:r>
      <w:r w:rsidR="0037728E" w:rsidRPr="001578F7">
        <w:rPr>
          <w:sz w:val="28"/>
          <w:szCs w:val="28"/>
        </w:rPr>
        <w:t xml:space="preserve"> </w:t>
      </w:r>
      <w:r w:rsidR="0037728E">
        <w:rPr>
          <w:sz w:val="28"/>
          <w:szCs w:val="28"/>
        </w:rPr>
        <w:t xml:space="preserve">   </w:t>
      </w:r>
      <w:r w:rsidR="0037728E" w:rsidRPr="001578F7">
        <w:rPr>
          <w:sz w:val="28"/>
          <w:szCs w:val="28"/>
        </w:rPr>
        <w:t xml:space="preserve"> </w:t>
      </w:r>
      <w:r w:rsidR="0037728E">
        <w:rPr>
          <w:sz w:val="28"/>
          <w:szCs w:val="28"/>
        </w:rPr>
        <w:t xml:space="preserve">      </w:t>
      </w:r>
      <w:proofErr w:type="spellStart"/>
      <w:r w:rsidR="0037728E">
        <w:rPr>
          <w:sz w:val="28"/>
          <w:szCs w:val="28"/>
        </w:rPr>
        <w:t>м.Павлоград</w:t>
      </w:r>
      <w:proofErr w:type="spellEnd"/>
      <w:r w:rsidR="0037728E" w:rsidRPr="001578F7">
        <w:rPr>
          <w:sz w:val="28"/>
          <w:szCs w:val="28"/>
        </w:rPr>
        <w:t xml:space="preserve">      </w:t>
      </w:r>
      <w:r w:rsidR="0037728E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</w:t>
      </w:r>
      <w:r w:rsidR="0037728E">
        <w:rPr>
          <w:sz w:val="28"/>
          <w:szCs w:val="28"/>
        </w:rPr>
        <w:t xml:space="preserve">  </w:t>
      </w:r>
      <w:r w:rsidR="0037728E" w:rsidRPr="001578F7">
        <w:rPr>
          <w:sz w:val="28"/>
          <w:szCs w:val="28"/>
        </w:rPr>
        <w:t xml:space="preserve">       </w:t>
      </w:r>
      <w:r w:rsidR="0037728E" w:rsidRPr="00625DEF">
        <w:rPr>
          <w:sz w:val="28"/>
          <w:szCs w:val="28"/>
        </w:rPr>
        <w:t>№</w:t>
      </w:r>
      <w:r>
        <w:rPr>
          <w:sz w:val="28"/>
          <w:szCs w:val="28"/>
        </w:rPr>
        <w:t xml:space="preserve"> 151/0/3-26</w:t>
      </w:r>
    </w:p>
    <w:p w:rsidR="0037728E" w:rsidRPr="002E175B" w:rsidRDefault="0037728E" w:rsidP="0037728E">
      <w:pPr>
        <w:rPr>
          <w:sz w:val="26"/>
          <w:szCs w:val="26"/>
        </w:rPr>
      </w:pPr>
    </w:p>
    <w:p w:rsidR="006A7250" w:rsidRPr="002E175B" w:rsidRDefault="006A7250" w:rsidP="006A7250">
      <w:pPr>
        <w:jc w:val="both"/>
        <w:rPr>
          <w:sz w:val="26"/>
          <w:szCs w:val="26"/>
        </w:rPr>
      </w:pPr>
      <w:r w:rsidRPr="002E175B">
        <w:rPr>
          <w:sz w:val="26"/>
          <w:szCs w:val="26"/>
        </w:rPr>
        <w:t xml:space="preserve">Про встановлення права </w:t>
      </w:r>
      <w:proofErr w:type="spellStart"/>
      <w:r w:rsidRPr="002E175B">
        <w:rPr>
          <w:sz w:val="26"/>
          <w:szCs w:val="26"/>
        </w:rPr>
        <w:t>узуфрукта</w:t>
      </w:r>
      <w:proofErr w:type="spellEnd"/>
      <w:r w:rsidRPr="002E175B">
        <w:rPr>
          <w:sz w:val="26"/>
          <w:szCs w:val="26"/>
        </w:rPr>
        <w:t xml:space="preserve"> </w:t>
      </w:r>
    </w:p>
    <w:p w:rsidR="006A7250" w:rsidRPr="002E175B" w:rsidRDefault="006A7250" w:rsidP="006A7250">
      <w:pPr>
        <w:jc w:val="both"/>
        <w:rPr>
          <w:sz w:val="26"/>
          <w:szCs w:val="26"/>
        </w:rPr>
      </w:pPr>
      <w:r w:rsidRPr="002E175B">
        <w:rPr>
          <w:sz w:val="26"/>
          <w:szCs w:val="26"/>
        </w:rPr>
        <w:t xml:space="preserve">комунального майна для </w:t>
      </w:r>
    </w:p>
    <w:p w:rsidR="00711322" w:rsidRPr="002E175B" w:rsidRDefault="006A7250" w:rsidP="006A7250">
      <w:pPr>
        <w:jc w:val="both"/>
        <w:rPr>
          <w:color w:val="000000" w:themeColor="text1"/>
          <w:sz w:val="26"/>
          <w:szCs w:val="26"/>
        </w:rPr>
      </w:pPr>
      <w:r w:rsidRPr="002E175B">
        <w:rPr>
          <w:rFonts w:eastAsia="Bookman Old Style"/>
          <w:sz w:val="26"/>
          <w:szCs w:val="26"/>
        </w:rPr>
        <w:t>КП “</w:t>
      </w:r>
      <w:proofErr w:type="spellStart"/>
      <w:r w:rsidRPr="002E175B">
        <w:rPr>
          <w:rFonts w:eastAsia="Bookman Old Style"/>
          <w:sz w:val="26"/>
          <w:szCs w:val="26"/>
        </w:rPr>
        <w:t>Павлоград</w:t>
      </w:r>
      <w:r w:rsidR="00B8009A">
        <w:rPr>
          <w:rFonts w:eastAsia="Bookman Old Style"/>
          <w:sz w:val="26"/>
          <w:szCs w:val="26"/>
        </w:rPr>
        <w:t>теплоенерго</w:t>
      </w:r>
      <w:r w:rsidRPr="002E175B">
        <w:rPr>
          <w:rFonts w:eastAsia="Bookman Old Style"/>
          <w:sz w:val="26"/>
          <w:szCs w:val="26"/>
        </w:rPr>
        <w:t>ˮ</w:t>
      </w:r>
      <w:proofErr w:type="spellEnd"/>
      <w:r w:rsidRPr="002E175B">
        <w:rPr>
          <w:sz w:val="26"/>
          <w:szCs w:val="26"/>
        </w:rPr>
        <w:t xml:space="preserve"> </w:t>
      </w:r>
      <w:r w:rsidR="00DC3413" w:rsidRPr="002E175B">
        <w:rPr>
          <w:sz w:val="26"/>
          <w:szCs w:val="26"/>
        </w:rPr>
        <w:t>ПМР</w:t>
      </w:r>
    </w:p>
    <w:p w:rsidR="00914F58" w:rsidRPr="002E175B" w:rsidRDefault="00914F58" w:rsidP="00FF5399">
      <w:pPr>
        <w:rPr>
          <w:sz w:val="26"/>
          <w:szCs w:val="26"/>
        </w:rPr>
      </w:pPr>
    </w:p>
    <w:p w:rsidR="00A976E1" w:rsidRPr="002E175B" w:rsidRDefault="00FE0BBC" w:rsidP="00DC3413">
      <w:pPr>
        <w:ind w:firstLine="709"/>
        <w:jc w:val="both"/>
        <w:rPr>
          <w:sz w:val="26"/>
          <w:szCs w:val="26"/>
        </w:rPr>
      </w:pPr>
      <w:r w:rsidRPr="002E175B">
        <w:rPr>
          <w:sz w:val="26"/>
          <w:szCs w:val="26"/>
        </w:rPr>
        <w:t xml:space="preserve">Відповідно до </w:t>
      </w:r>
      <w:proofErr w:type="spellStart"/>
      <w:r w:rsidRPr="002E175B">
        <w:rPr>
          <w:sz w:val="26"/>
          <w:szCs w:val="26"/>
        </w:rPr>
        <w:t>ст.ст</w:t>
      </w:r>
      <w:proofErr w:type="spellEnd"/>
      <w:r w:rsidRPr="002E175B">
        <w:rPr>
          <w:sz w:val="26"/>
          <w:szCs w:val="26"/>
        </w:rPr>
        <w:t>. 26, 59, 60, 60</w:t>
      </w:r>
      <w:r w:rsidRPr="002E175B">
        <w:rPr>
          <w:sz w:val="26"/>
          <w:szCs w:val="26"/>
          <w:vertAlign w:val="superscript"/>
        </w:rPr>
        <w:t xml:space="preserve">1 </w:t>
      </w:r>
      <w:r w:rsidRPr="002E175B">
        <w:rPr>
          <w:sz w:val="26"/>
          <w:szCs w:val="26"/>
        </w:rPr>
        <w:t xml:space="preserve">Закону України “Про місцеве самоврядування в </w:t>
      </w:r>
      <w:proofErr w:type="spellStart"/>
      <w:r w:rsidRPr="002E175B">
        <w:rPr>
          <w:sz w:val="26"/>
          <w:szCs w:val="26"/>
        </w:rPr>
        <w:t>Україніˮ</w:t>
      </w:r>
      <w:proofErr w:type="spellEnd"/>
      <w:r w:rsidRPr="002E175B">
        <w:rPr>
          <w:sz w:val="26"/>
          <w:szCs w:val="26"/>
        </w:rPr>
        <w:t xml:space="preserve">, Цивільного кодексу України, </w:t>
      </w:r>
      <w:r w:rsidRPr="002E175B">
        <w:rPr>
          <w:bCs/>
          <w:sz w:val="26"/>
          <w:szCs w:val="26"/>
        </w:rPr>
        <w:t xml:space="preserve">Порядку передачі державного та комунального майна на праві </w:t>
      </w:r>
      <w:proofErr w:type="spellStart"/>
      <w:r w:rsidRPr="002E175B">
        <w:rPr>
          <w:bCs/>
          <w:sz w:val="26"/>
          <w:szCs w:val="26"/>
        </w:rPr>
        <w:t>узуфрукта</w:t>
      </w:r>
      <w:proofErr w:type="spellEnd"/>
      <w:r w:rsidRPr="002E175B">
        <w:rPr>
          <w:bCs/>
          <w:sz w:val="26"/>
          <w:szCs w:val="26"/>
        </w:rPr>
        <w:t xml:space="preserve"> державного або комунального майна, здійснення контролю за використанням такого майна затвердженого постановою Кабінету Міністрів України </w:t>
      </w:r>
      <w:r w:rsidR="006C2236" w:rsidRPr="002E175B">
        <w:rPr>
          <w:bCs/>
          <w:sz w:val="26"/>
          <w:szCs w:val="26"/>
        </w:rPr>
        <w:t>від 08.09.</w:t>
      </w:r>
      <w:r w:rsidRPr="002E175B">
        <w:rPr>
          <w:bCs/>
          <w:sz w:val="26"/>
          <w:szCs w:val="26"/>
        </w:rPr>
        <w:t>2025 № 1103</w:t>
      </w:r>
      <w:r w:rsidR="008B791B" w:rsidRPr="002E175B">
        <w:rPr>
          <w:bCs/>
          <w:sz w:val="26"/>
          <w:szCs w:val="26"/>
        </w:rPr>
        <w:t>, рішен</w:t>
      </w:r>
      <w:r w:rsidR="00B743B1" w:rsidRPr="002E175B">
        <w:rPr>
          <w:bCs/>
          <w:sz w:val="26"/>
          <w:szCs w:val="26"/>
        </w:rPr>
        <w:t>ь</w:t>
      </w:r>
      <w:r w:rsidR="008B791B" w:rsidRPr="002E175B">
        <w:rPr>
          <w:bCs/>
          <w:sz w:val="26"/>
          <w:szCs w:val="26"/>
        </w:rPr>
        <w:t xml:space="preserve"> Павлоградської міської ради від 18.11.2025 № 2316-67/VIII “Про делегування повноважень та функцій щодо встановлення права </w:t>
      </w:r>
      <w:proofErr w:type="spellStart"/>
      <w:r w:rsidR="008B791B" w:rsidRPr="002E175B">
        <w:rPr>
          <w:bCs/>
          <w:sz w:val="26"/>
          <w:szCs w:val="26"/>
        </w:rPr>
        <w:t>узуфрукта</w:t>
      </w:r>
      <w:proofErr w:type="spellEnd"/>
      <w:r w:rsidR="008B791B" w:rsidRPr="002E175B">
        <w:rPr>
          <w:bCs/>
          <w:sz w:val="26"/>
          <w:szCs w:val="26"/>
        </w:rPr>
        <w:t xml:space="preserve"> комунального </w:t>
      </w:r>
      <w:proofErr w:type="spellStart"/>
      <w:r w:rsidR="008B791B" w:rsidRPr="002E175B">
        <w:rPr>
          <w:bCs/>
          <w:sz w:val="26"/>
          <w:szCs w:val="26"/>
        </w:rPr>
        <w:t>майнаˮ</w:t>
      </w:r>
      <w:proofErr w:type="spellEnd"/>
      <w:r w:rsidRPr="002E175B">
        <w:rPr>
          <w:bCs/>
          <w:sz w:val="26"/>
          <w:szCs w:val="26"/>
        </w:rPr>
        <w:t xml:space="preserve"> </w:t>
      </w:r>
      <w:r w:rsidR="00940AAF" w:rsidRPr="002E175B">
        <w:rPr>
          <w:sz w:val="26"/>
          <w:szCs w:val="26"/>
        </w:rPr>
        <w:t>та</w:t>
      </w:r>
      <w:r w:rsidR="00E50E4B" w:rsidRPr="002E175B">
        <w:rPr>
          <w:sz w:val="26"/>
          <w:szCs w:val="26"/>
        </w:rPr>
        <w:t xml:space="preserve"> </w:t>
      </w:r>
      <w:r w:rsidR="00B743B1" w:rsidRPr="002E175B">
        <w:rPr>
          <w:sz w:val="26"/>
          <w:szCs w:val="26"/>
        </w:rPr>
        <w:t xml:space="preserve">від </w:t>
      </w:r>
      <w:r w:rsidR="007E6B60">
        <w:rPr>
          <w:sz w:val="26"/>
          <w:szCs w:val="26"/>
        </w:rPr>
        <w:t>22</w:t>
      </w:r>
      <w:r w:rsidR="00B743B1" w:rsidRPr="002E175B">
        <w:rPr>
          <w:sz w:val="26"/>
          <w:szCs w:val="26"/>
        </w:rPr>
        <w:t>.1</w:t>
      </w:r>
      <w:r w:rsidR="007E6B60">
        <w:rPr>
          <w:sz w:val="26"/>
          <w:szCs w:val="26"/>
        </w:rPr>
        <w:t>2</w:t>
      </w:r>
      <w:r w:rsidR="00B743B1" w:rsidRPr="002E175B">
        <w:rPr>
          <w:sz w:val="26"/>
          <w:szCs w:val="26"/>
        </w:rPr>
        <w:t xml:space="preserve">.2025 № </w:t>
      </w:r>
      <w:r w:rsidR="00EB796B">
        <w:rPr>
          <w:sz w:val="26"/>
          <w:szCs w:val="26"/>
        </w:rPr>
        <w:t>235</w:t>
      </w:r>
      <w:r w:rsidR="007E6B60">
        <w:rPr>
          <w:sz w:val="26"/>
          <w:szCs w:val="26"/>
        </w:rPr>
        <w:t>5</w:t>
      </w:r>
      <w:r w:rsidR="00EB796B">
        <w:rPr>
          <w:sz w:val="26"/>
          <w:szCs w:val="26"/>
        </w:rPr>
        <w:t>-68/VIII</w:t>
      </w:r>
      <w:r w:rsidR="00B743B1" w:rsidRPr="002E175B">
        <w:rPr>
          <w:sz w:val="26"/>
          <w:szCs w:val="26"/>
        </w:rPr>
        <w:t xml:space="preserve"> “</w:t>
      </w:r>
      <w:r w:rsidR="00DC3413" w:rsidRPr="002E175B">
        <w:rPr>
          <w:sz w:val="26"/>
          <w:szCs w:val="26"/>
        </w:rPr>
        <w:t xml:space="preserve">Про надання згоди на прийняття у комунальну власність </w:t>
      </w:r>
      <w:proofErr w:type="spellStart"/>
      <w:r w:rsidR="00DC3413" w:rsidRPr="002E175B">
        <w:rPr>
          <w:sz w:val="26"/>
          <w:szCs w:val="26"/>
        </w:rPr>
        <w:t>майнаˮ</w:t>
      </w:r>
      <w:proofErr w:type="spellEnd"/>
      <w:r w:rsidR="005A6F80" w:rsidRPr="002E175B">
        <w:rPr>
          <w:rFonts w:eastAsia="Bookman Old Style"/>
          <w:sz w:val="26"/>
          <w:szCs w:val="26"/>
        </w:rPr>
        <w:t xml:space="preserve">, </w:t>
      </w:r>
      <w:r w:rsidR="00940AAF" w:rsidRPr="002E175B">
        <w:rPr>
          <w:sz w:val="26"/>
          <w:szCs w:val="26"/>
        </w:rPr>
        <w:t>виконавчий комітет Павлоградської міської ради</w:t>
      </w:r>
    </w:p>
    <w:p w:rsidR="00421FFD" w:rsidRPr="00F6603D" w:rsidRDefault="00421FFD" w:rsidP="00A976E1">
      <w:pPr>
        <w:ind w:firstLine="709"/>
        <w:jc w:val="both"/>
        <w:rPr>
          <w:sz w:val="16"/>
          <w:szCs w:val="16"/>
        </w:rPr>
      </w:pPr>
    </w:p>
    <w:p w:rsidR="00D36302" w:rsidRPr="002E175B" w:rsidRDefault="00D36302" w:rsidP="00BB5ED2">
      <w:pPr>
        <w:jc w:val="center"/>
        <w:rPr>
          <w:sz w:val="26"/>
          <w:szCs w:val="26"/>
        </w:rPr>
      </w:pPr>
      <w:r w:rsidRPr="002E175B">
        <w:rPr>
          <w:sz w:val="26"/>
          <w:szCs w:val="26"/>
        </w:rPr>
        <w:t>ВИРІШИ</w:t>
      </w:r>
      <w:r w:rsidR="00940AAF" w:rsidRPr="002E175B">
        <w:rPr>
          <w:sz w:val="26"/>
          <w:szCs w:val="26"/>
        </w:rPr>
        <w:t>В</w:t>
      </w:r>
      <w:r w:rsidRPr="002E175B">
        <w:rPr>
          <w:sz w:val="26"/>
          <w:szCs w:val="26"/>
        </w:rPr>
        <w:t>:</w:t>
      </w:r>
    </w:p>
    <w:p w:rsidR="00921A4F" w:rsidRPr="00F6603D" w:rsidRDefault="00921A4F" w:rsidP="00BB5ED2">
      <w:pPr>
        <w:ind w:firstLine="709"/>
        <w:jc w:val="center"/>
        <w:rPr>
          <w:sz w:val="16"/>
          <w:szCs w:val="16"/>
        </w:rPr>
      </w:pPr>
    </w:p>
    <w:p w:rsidR="00DC6A5B" w:rsidRPr="002E175B" w:rsidRDefault="006D46D1" w:rsidP="006D46D1">
      <w:pPr>
        <w:ind w:firstLine="709"/>
        <w:jc w:val="both"/>
        <w:rPr>
          <w:rFonts w:eastAsia="Bookman Old Style"/>
          <w:sz w:val="26"/>
          <w:szCs w:val="26"/>
        </w:rPr>
      </w:pPr>
      <w:r w:rsidRPr="002E175B">
        <w:rPr>
          <w:rFonts w:eastAsia="Bookman Old Style"/>
          <w:sz w:val="26"/>
          <w:szCs w:val="26"/>
        </w:rPr>
        <w:t xml:space="preserve">1. </w:t>
      </w:r>
      <w:r w:rsidR="00304EB1" w:rsidRPr="002E175B">
        <w:rPr>
          <w:rFonts w:eastAsia="Bookman Old Style"/>
          <w:sz w:val="26"/>
          <w:szCs w:val="26"/>
        </w:rPr>
        <w:t xml:space="preserve">Встановити право </w:t>
      </w:r>
      <w:proofErr w:type="spellStart"/>
      <w:r w:rsidR="00304EB1" w:rsidRPr="002E175B">
        <w:rPr>
          <w:rFonts w:eastAsia="Bookman Old Style"/>
          <w:sz w:val="26"/>
          <w:szCs w:val="26"/>
        </w:rPr>
        <w:t>узуфрукта</w:t>
      </w:r>
      <w:proofErr w:type="spellEnd"/>
      <w:r w:rsidR="00304EB1" w:rsidRPr="002E175B">
        <w:rPr>
          <w:rFonts w:eastAsia="Bookman Old Style"/>
          <w:sz w:val="26"/>
          <w:szCs w:val="26"/>
        </w:rPr>
        <w:t xml:space="preserve"> комунального майна </w:t>
      </w:r>
      <w:r w:rsidR="009B3B87">
        <w:rPr>
          <w:rFonts w:eastAsia="Bookman Old Style"/>
          <w:sz w:val="26"/>
          <w:szCs w:val="26"/>
        </w:rPr>
        <w:t xml:space="preserve">строком на 5 років </w:t>
      </w:r>
      <w:r w:rsidR="00304EB1" w:rsidRPr="002E175B">
        <w:rPr>
          <w:rFonts w:eastAsia="Bookman Old Style"/>
          <w:sz w:val="26"/>
          <w:szCs w:val="26"/>
        </w:rPr>
        <w:t xml:space="preserve">(передати у безоплатне володіння і користування) </w:t>
      </w:r>
      <w:r w:rsidR="006E0595" w:rsidRPr="002E175B">
        <w:rPr>
          <w:rFonts w:eastAsia="Bookman Old Style"/>
          <w:sz w:val="26"/>
          <w:szCs w:val="26"/>
        </w:rPr>
        <w:t>Комунальному підприємству “</w:t>
      </w:r>
      <w:proofErr w:type="spellStart"/>
      <w:r w:rsidR="006E0595" w:rsidRPr="002E175B">
        <w:rPr>
          <w:rFonts w:eastAsia="Bookman Old Style"/>
          <w:sz w:val="26"/>
          <w:szCs w:val="26"/>
        </w:rPr>
        <w:t>Павлоград</w:t>
      </w:r>
      <w:r w:rsidR="007E6B60">
        <w:rPr>
          <w:rFonts w:eastAsia="Bookman Old Style"/>
          <w:sz w:val="26"/>
          <w:szCs w:val="26"/>
        </w:rPr>
        <w:t>теплоенерго</w:t>
      </w:r>
      <w:r w:rsidR="006E0595" w:rsidRPr="002E175B">
        <w:rPr>
          <w:rFonts w:eastAsia="Bookman Old Style"/>
          <w:sz w:val="26"/>
          <w:szCs w:val="26"/>
        </w:rPr>
        <w:t>ˮ</w:t>
      </w:r>
      <w:proofErr w:type="spellEnd"/>
      <w:r w:rsidR="006E0595" w:rsidRPr="002E175B">
        <w:rPr>
          <w:rFonts w:eastAsia="Bookman Old Style"/>
          <w:sz w:val="26"/>
          <w:szCs w:val="26"/>
        </w:rPr>
        <w:t xml:space="preserve"> Павлоградської міської ради </w:t>
      </w:r>
      <w:r w:rsidR="00304EB1" w:rsidRPr="002E175B">
        <w:rPr>
          <w:rFonts w:eastAsia="Bookman Old Style"/>
          <w:sz w:val="26"/>
          <w:szCs w:val="26"/>
        </w:rPr>
        <w:t xml:space="preserve">— </w:t>
      </w:r>
      <w:proofErr w:type="spellStart"/>
      <w:r w:rsidR="00304EB1" w:rsidRPr="002E175B">
        <w:rPr>
          <w:rFonts w:eastAsia="Bookman Old Style"/>
          <w:sz w:val="26"/>
          <w:szCs w:val="26"/>
        </w:rPr>
        <w:t>узуфруктарій</w:t>
      </w:r>
      <w:proofErr w:type="spellEnd"/>
      <w:r w:rsidR="00304EB1" w:rsidRPr="002E175B">
        <w:rPr>
          <w:rFonts w:eastAsia="Bookman Old Style"/>
          <w:sz w:val="26"/>
          <w:szCs w:val="26"/>
        </w:rPr>
        <w:t xml:space="preserve"> (ЄДРПОУ</w:t>
      </w:r>
      <w:r w:rsidR="006E0595" w:rsidRPr="002E175B">
        <w:rPr>
          <w:rFonts w:eastAsia="Bookman Old Style"/>
          <w:sz w:val="26"/>
          <w:szCs w:val="26"/>
        </w:rPr>
        <w:t xml:space="preserve"> </w:t>
      </w:r>
      <w:r w:rsidR="008E32B3" w:rsidRPr="008E32B3">
        <w:rPr>
          <w:rFonts w:eastAsia="Bookman Old Style"/>
          <w:sz w:val="26"/>
          <w:szCs w:val="26"/>
        </w:rPr>
        <w:t>03342250</w:t>
      </w:r>
      <w:r w:rsidR="00304EB1" w:rsidRPr="002E175B">
        <w:rPr>
          <w:rFonts w:eastAsia="Bookman Old Style"/>
          <w:sz w:val="26"/>
          <w:szCs w:val="26"/>
        </w:rPr>
        <w:t xml:space="preserve">) на рухоме майно, що перебуває </w:t>
      </w:r>
      <w:r w:rsidR="006E0595" w:rsidRPr="002E175B">
        <w:rPr>
          <w:rFonts w:eastAsia="Bookman Old Style"/>
          <w:sz w:val="26"/>
          <w:szCs w:val="26"/>
        </w:rPr>
        <w:t>у комунальній власності</w:t>
      </w:r>
      <w:r w:rsidR="00304EB1" w:rsidRPr="002E175B">
        <w:rPr>
          <w:rFonts w:eastAsia="Bookman Old Style"/>
          <w:sz w:val="26"/>
          <w:szCs w:val="26"/>
        </w:rPr>
        <w:t xml:space="preserve"> Павлоградської міської ради (ЄДРПОУ </w:t>
      </w:r>
      <w:r w:rsidR="00502716" w:rsidRPr="002E175B">
        <w:rPr>
          <w:rFonts w:eastAsia="Bookman Old Style"/>
          <w:sz w:val="26"/>
          <w:szCs w:val="26"/>
        </w:rPr>
        <w:t>33892721</w:t>
      </w:r>
      <w:r w:rsidR="00304EB1" w:rsidRPr="002E175B">
        <w:rPr>
          <w:rFonts w:eastAsia="Bookman Old Style"/>
          <w:sz w:val="26"/>
          <w:szCs w:val="26"/>
        </w:rPr>
        <w:t xml:space="preserve">), а саме: </w:t>
      </w:r>
      <w:r w:rsidR="000945AD" w:rsidRPr="00510B45">
        <w:rPr>
          <w:rFonts w:eastAsia="Bookman Old Style"/>
          <w:sz w:val="26"/>
          <w:szCs w:val="26"/>
        </w:rPr>
        <w:t>автокран ZOOMLION</w:t>
      </w:r>
      <w:r w:rsidR="000945AD" w:rsidRPr="00437391">
        <w:rPr>
          <w:rFonts w:eastAsia="Bookman Old Style"/>
          <w:sz w:val="26"/>
          <w:szCs w:val="26"/>
        </w:rPr>
        <w:t xml:space="preserve"> ZTC252E </w:t>
      </w:r>
      <w:r w:rsidR="000945AD" w:rsidRPr="00A74218">
        <w:rPr>
          <w:rFonts w:eastAsia="Bookman Old Style"/>
          <w:sz w:val="26"/>
          <w:szCs w:val="26"/>
        </w:rPr>
        <w:t>(</w:t>
      </w:r>
      <w:r w:rsidR="000945AD">
        <w:rPr>
          <w:rFonts w:eastAsia="Bookman Old Style"/>
          <w:sz w:val="26"/>
          <w:szCs w:val="26"/>
        </w:rPr>
        <w:t>с</w:t>
      </w:r>
      <w:r w:rsidR="000945AD" w:rsidRPr="007141DD">
        <w:rPr>
          <w:rFonts w:eastAsia="Bookman Old Style"/>
          <w:sz w:val="26"/>
          <w:szCs w:val="26"/>
        </w:rPr>
        <w:t xml:space="preserve">ерійний номер </w:t>
      </w:r>
      <w:r w:rsidR="000945AD">
        <w:rPr>
          <w:rFonts w:eastAsia="Bookman Old Style"/>
          <w:sz w:val="26"/>
          <w:szCs w:val="26"/>
        </w:rPr>
        <w:t xml:space="preserve">- </w:t>
      </w:r>
      <w:r w:rsidR="000945AD" w:rsidRPr="007141DD">
        <w:rPr>
          <w:rFonts w:eastAsia="Bookman Old Style"/>
          <w:sz w:val="26"/>
          <w:szCs w:val="26"/>
        </w:rPr>
        <w:t>L5E6H3D25SA052016</w:t>
      </w:r>
      <w:r w:rsidR="000945AD" w:rsidRPr="00A74218">
        <w:rPr>
          <w:rFonts w:eastAsia="Bookman Old Style"/>
          <w:sz w:val="26"/>
          <w:szCs w:val="26"/>
        </w:rPr>
        <w:t xml:space="preserve">, рік випуску - </w:t>
      </w:r>
      <w:r w:rsidR="000945AD">
        <w:rPr>
          <w:rFonts w:eastAsia="Bookman Old Style"/>
          <w:sz w:val="26"/>
          <w:szCs w:val="26"/>
        </w:rPr>
        <w:t>2025</w:t>
      </w:r>
      <w:r w:rsidR="000945AD" w:rsidRPr="00A74218">
        <w:rPr>
          <w:rFonts w:eastAsia="Bookman Old Style"/>
          <w:sz w:val="26"/>
          <w:szCs w:val="26"/>
        </w:rPr>
        <w:t>)</w:t>
      </w:r>
      <w:r w:rsidR="000945AD">
        <w:rPr>
          <w:rFonts w:eastAsia="Bookman Old Style"/>
          <w:sz w:val="26"/>
          <w:szCs w:val="26"/>
        </w:rPr>
        <w:t>,</w:t>
      </w:r>
      <w:r w:rsidR="000945AD" w:rsidRPr="00A74218">
        <w:rPr>
          <w:rFonts w:eastAsia="Bookman Old Style"/>
          <w:sz w:val="26"/>
          <w:szCs w:val="26"/>
        </w:rPr>
        <w:t xml:space="preserve"> загальною вартістю </w:t>
      </w:r>
      <w:r w:rsidR="000945AD">
        <w:rPr>
          <w:rFonts w:eastAsia="Bookman Old Style"/>
          <w:sz w:val="26"/>
          <w:szCs w:val="26"/>
        </w:rPr>
        <w:t>9 749 856,</w:t>
      </w:r>
      <w:r w:rsidR="000945AD" w:rsidRPr="00EE4651">
        <w:rPr>
          <w:rFonts w:eastAsia="Bookman Old Style"/>
          <w:sz w:val="26"/>
          <w:szCs w:val="26"/>
          <w:lang w:val="ru-RU"/>
        </w:rPr>
        <w:t>04</w:t>
      </w:r>
      <w:r w:rsidR="000945AD">
        <w:rPr>
          <w:rFonts w:eastAsia="Bookman Old Style"/>
          <w:sz w:val="26"/>
          <w:szCs w:val="26"/>
        </w:rPr>
        <w:t> грн</w:t>
      </w:r>
      <w:r w:rsidR="000945AD" w:rsidRPr="00A74218">
        <w:rPr>
          <w:rFonts w:eastAsia="Bookman Old Style"/>
          <w:sz w:val="26"/>
          <w:szCs w:val="26"/>
        </w:rPr>
        <w:t>.</w:t>
      </w:r>
    </w:p>
    <w:p w:rsidR="00210A02" w:rsidRPr="00F6603D" w:rsidRDefault="00210A02" w:rsidP="00BB09C2">
      <w:pPr>
        <w:ind w:firstLine="709"/>
        <w:jc w:val="both"/>
        <w:rPr>
          <w:sz w:val="16"/>
          <w:szCs w:val="16"/>
        </w:rPr>
      </w:pPr>
    </w:p>
    <w:p w:rsidR="00D632E0" w:rsidRPr="002E175B" w:rsidRDefault="00D632E0" w:rsidP="00BB09C2">
      <w:pPr>
        <w:ind w:firstLine="709"/>
        <w:jc w:val="both"/>
        <w:rPr>
          <w:sz w:val="26"/>
          <w:szCs w:val="26"/>
        </w:rPr>
      </w:pPr>
      <w:r w:rsidRPr="002E175B">
        <w:rPr>
          <w:sz w:val="26"/>
          <w:szCs w:val="26"/>
        </w:rPr>
        <w:t xml:space="preserve">2. Встановити цільове призначення використання комунального майна на праві </w:t>
      </w:r>
      <w:proofErr w:type="spellStart"/>
      <w:r w:rsidRPr="002E175B">
        <w:rPr>
          <w:sz w:val="26"/>
          <w:szCs w:val="26"/>
        </w:rPr>
        <w:t>узуфрукта</w:t>
      </w:r>
      <w:proofErr w:type="spellEnd"/>
      <w:r w:rsidRPr="002E175B">
        <w:rPr>
          <w:sz w:val="26"/>
          <w:szCs w:val="26"/>
        </w:rPr>
        <w:t xml:space="preserve"> комунального майна: для здійснення статутної діяльності</w:t>
      </w:r>
      <w:r w:rsidR="00856CEE" w:rsidRPr="002E175B">
        <w:rPr>
          <w:rFonts w:eastAsia="Bookman Old Style"/>
          <w:sz w:val="26"/>
          <w:szCs w:val="26"/>
        </w:rPr>
        <w:t xml:space="preserve"> Комунального підприємства “</w:t>
      </w:r>
      <w:proofErr w:type="spellStart"/>
      <w:r w:rsidR="00856CEE" w:rsidRPr="002E175B">
        <w:rPr>
          <w:rFonts w:eastAsia="Bookman Old Style"/>
          <w:sz w:val="26"/>
          <w:szCs w:val="26"/>
        </w:rPr>
        <w:t>Павлоград</w:t>
      </w:r>
      <w:r w:rsidR="00F269D0">
        <w:rPr>
          <w:rFonts w:eastAsia="Bookman Old Style"/>
          <w:sz w:val="26"/>
          <w:szCs w:val="26"/>
        </w:rPr>
        <w:t>теплоенерго</w:t>
      </w:r>
      <w:r w:rsidR="00856CEE" w:rsidRPr="002E175B">
        <w:rPr>
          <w:rFonts w:eastAsia="Bookman Old Style"/>
          <w:sz w:val="26"/>
          <w:szCs w:val="26"/>
        </w:rPr>
        <w:t>ˮ</w:t>
      </w:r>
      <w:proofErr w:type="spellEnd"/>
      <w:r w:rsidR="00856CEE" w:rsidRPr="002E175B">
        <w:rPr>
          <w:rFonts w:eastAsia="Bookman Old Style"/>
          <w:sz w:val="26"/>
          <w:szCs w:val="26"/>
        </w:rPr>
        <w:t xml:space="preserve"> Павлоградської міської ради</w:t>
      </w:r>
    </w:p>
    <w:p w:rsidR="00C865B0" w:rsidRPr="00F6603D" w:rsidRDefault="00C865B0" w:rsidP="00FF3279">
      <w:pPr>
        <w:pStyle w:val="afa"/>
        <w:widowControl/>
        <w:tabs>
          <w:tab w:val="left" w:pos="993"/>
        </w:tabs>
        <w:autoSpaceDE/>
        <w:autoSpaceDN/>
        <w:adjustRightInd/>
        <w:ind w:left="0" w:firstLine="709"/>
        <w:jc w:val="both"/>
        <w:rPr>
          <w:sz w:val="16"/>
          <w:szCs w:val="16"/>
        </w:rPr>
      </w:pPr>
    </w:p>
    <w:p w:rsidR="00856CEE" w:rsidRPr="002E175B" w:rsidRDefault="00FF3279" w:rsidP="00FF3279">
      <w:pPr>
        <w:pStyle w:val="afa"/>
        <w:widowControl/>
        <w:tabs>
          <w:tab w:val="left" w:pos="993"/>
        </w:tabs>
        <w:autoSpaceDE/>
        <w:autoSpaceDN/>
        <w:adjustRightInd/>
        <w:ind w:left="0" w:firstLine="709"/>
        <w:jc w:val="both"/>
        <w:rPr>
          <w:sz w:val="26"/>
          <w:szCs w:val="26"/>
        </w:rPr>
      </w:pPr>
      <w:r w:rsidRPr="002E175B">
        <w:rPr>
          <w:sz w:val="26"/>
          <w:szCs w:val="26"/>
        </w:rPr>
        <w:t xml:space="preserve">3. </w:t>
      </w:r>
      <w:r w:rsidR="00856CEE" w:rsidRPr="002E175B">
        <w:rPr>
          <w:sz w:val="26"/>
          <w:szCs w:val="26"/>
        </w:rPr>
        <w:t xml:space="preserve">Встановити умови володіння і користування комунальним майном на праві </w:t>
      </w:r>
      <w:proofErr w:type="spellStart"/>
      <w:r w:rsidR="00856CEE" w:rsidRPr="002E175B">
        <w:rPr>
          <w:sz w:val="26"/>
          <w:szCs w:val="26"/>
        </w:rPr>
        <w:t>узуфрукта</w:t>
      </w:r>
      <w:proofErr w:type="spellEnd"/>
      <w:r w:rsidR="00856CEE" w:rsidRPr="002E175B">
        <w:rPr>
          <w:sz w:val="26"/>
          <w:szCs w:val="26"/>
        </w:rPr>
        <w:t xml:space="preserve"> комунального майна:</w:t>
      </w:r>
    </w:p>
    <w:p w:rsidR="00856CEE" w:rsidRPr="002E175B" w:rsidRDefault="00FF3279" w:rsidP="00856CEE">
      <w:pPr>
        <w:ind w:firstLine="708"/>
        <w:jc w:val="both"/>
        <w:rPr>
          <w:sz w:val="26"/>
          <w:szCs w:val="26"/>
        </w:rPr>
      </w:pPr>
      <w:r w:rsidRPr="002E175B">
        <w:rPr>
          <w:sz w:val="26"/>
          <w:szCs w:val="26"/>
        </w:rPr>
        <w:t>3</w:t>
      </w:r>
      <w:r w:rsidR="00856CEE" w:rsidRPr="002E175B">
        <w:rPr>
          <w:sz w:val="26"/>
          <w:szCs w:val="26"/>
        </w:rPr>
        <w:t xml:space="preserve">.1. </w:t>
      </w:r>
      <w:proofErr w:type="spellStart"/>
      <w:r w:rsidR="00856CEE" w:rsidRPr="002E175B">
        <w:rPr>
          <w:sz w:val="26"/>
          <w:szCs w:val="26"/>
        </w:rPr>
        <w:t>Узуфруктарій</w:t>
      </w:r>
      <w:proofErr w:type="spellEnd"/>
      <w:r w:rsidR="00856CEE" w:rsidRPr="002E175B">
        <w:rPr>
          <w:sz w:val="26"/>
          <w:szCs w:val="26"/>
        </w:rPr>
        <w:t xml:space="preserve"> за попередньою письмовою згодою </w:t>
      </w:r>
      <w:r w:rsidRPr="002E175B">
        <w:rPr>
          <w:sz w:val="26"/>
          <w:szCs w:val="26"/>
        </w:rPr>
        <w:t xml:space="preserve">виконавчого комітету </w:t>
      </w:r>
      <w:r w:rsidR="00856CEE" w:rsidRPr="002E175B">
        <w:rPr>
          <w:sz w:val="26"/>
          <w:szCs w:val="26"/>
        </w:rPr>
        <w:t>Павлоградської міської ради може покращувати комунальне майно, без права на вилучення таких покращень.</w:t>
      </w:r>
    </w:p>
    <w:p w:rsidR="00856CEE" w:rsidRPr="002E175B" w:rsidRDefault="00FF3279" w:rsidP="00856CEE">
      <w:pPr>
        <w:ind w:firstLine="708"/>
        <w:jc w:val="both"/>
        <w:rPr>
          <w:sz w:val="26"/>
          <w:szCs w:val="26"/>
        </w:rPr>
      </w:pPr>
      <w:r w:rsidRPr="002E175B">
        <w:rPr>
          <w:sz w:val="26"/>
          <w:szCs w:val="26"/>
        </w:rPr>
        <w:t>3</w:t>
      </w:r>
      <w:r w:rsidR="00856CEE" w:rsidRPr="002E175B">
        <w:rPr>
          <w:sz w:val="26"/>
          <w:szCs w:val="26"/>
        </w:rPr>
        <w:t xml:space="preserve">.2. </w:t>
      </w:r>
      <w:proofErr w:type="spellStart"/>
      <w:r w:rsidR="00856CEE" w:rsidRPr="002E175B">
        <w:rPr>
          <w:sz w:val="26"/>
          <w:szCs w:val="26"/>
        </w:rPr>
        <w:t>Узуфруктарій</w:t>
      </w:r>
      <w:proofErr w:type="spellEnd"/>
      <w:r w:rsidR="00856CEE" w:rsidRPr="002E175B">
        <w:rPr>
          <w:sz w:val="26"/>
          <w:szCs w:val="26"/>
        </w:rPr>
        <w:t xml:space="preserve"> зобов’язаний використовувати комунальне майно згідно з цільовим призначенням, визначеного цим рішенням, утримувати передане на праві </w:t>
      </w:r>
      <w:proofErr w:type="spellStart"/>
      <w:r w:rsidR="00856CEE" w:rsidRPr="002E175B">
        <w:rPr>
          <w:sz w:val="26"/>
          <w:szCs w:val="26"/>
        </w:rPr>
        <w:t>узуфрукта</w:t>
      </w:r>
      <w:proofErr w:type="spellEnd"/>
      <w:r w:rsidR="00856CEE" w:rsidRPr="002E175B">
        <w:rPr>
          <w:sz w:val="26"/>
          <w:szCs w:val="26"/>
        </w:rPr>
        <w:t xml:space="preserve"> комунальне майно в належному стані, за власний рахунок проводити його ремонт.</w:t>
      </w:r>
    </w:p>
    <w:p w:rsidR="00856CEE" w:rsidRPr="002E175B" w:rsidRDefault="005D3E8A" w:rsidP="00856CEE">
      <w:pPr>
        <w:ind w:firstLine="708"/>
        <w:jc w:val="both"/>
        <w:rPr>
          <w:sz w:val="26"/>
          <w:szCs w:val="26"/>
        </w:rPr>
      </w:pPr>
      <w:r w:rsidRPr="002E175B">
        <w:rPr>
          <w:sz w:val="26"/>
          <w:szCs w:val="26"/>
        </w:rPr>
        <w:t>3</w:t>
      </w:r>
      <w:r w:rsidR="00856CEE" w:rsidRPr="002E175B">
        <w:rPr>
          <w:sz w:val="26"/>
          <w:szCs w:val="26"/>
        </w:rPr>
        <w:t xml:space="preserve">.3. </w:t>
      </w:r>
      <w:proofErr w:type="spellStart"/>
      <w:r w:rsidR="00856CEE" w:rsidRPr="002E175B">
        <w:rPr>
          <w:sz w:val="26"/>
          <w:szCs w:val="26"/>
        </w:rPr>
        <w:t>Узуфруктарій</w:t>
      </w:r>
      <w:proofErr w:type="spellEnd"/>
      <w:r w:rsidR="00856CEE" w:rsidRPr="002E175B">
        <w:rPr>
          <w:sz w:val="26"/>
          <w:szCs w:val="26"/>
        </w:rPr>
        <w:t xml:space="preserve"> несе витрати, пов’язані з утриманням, користуванням та обслуговуванням комунального майна.</w:t>
      </w:r>
    </w:p>
    <w:p w:rsidR="00856CEE" w:rsidRPr="00A0239B" w:rsidRDefault="005D3E8A" w:rsidP="00856CEE">
      <w:pPr>
        <w:ind w:firstLine="708"/>
        <w:jc w:val="both"/>
        <w:rPr>
          <w:sz w:val="26"/>
          <w:szCs w:val="26"/>
        </w:rPr>
      </w:pPr>
      <w:r w:rsidRPr="002E175B">
        <w:rPr>
          <w:sz w:val="26"/>
          <w:szCs w:val="26"/>
        </w:rPr>
        <w:lastRenderedPageBreak/>
        <w:t>3</w:t>
      </w:r>
      <w:r w:rsidR="00856CEE" w:rsidRPr="002E175B">
        <w:rPr>
          <w:sz w:val="26"/>
          <w:szCs w:val="26"/>
        </w:rPr>
        <w:t xml:space="preserve">.4. </w:t>
      </w:r>
      <w:proofErr w:type="spellStart"/>
      <w:r w:rsidR="00856CEE" w:rsidRPr="002E175B">
        <w:rPr>
          <w:sz w:val="26"/>
          <w:szCs w:val="26"/>
        </w:rPr>
        <w:t>Узуфруктарій</w:t>
      </w:r>
      <w:proofErr w:type="spellEnd"/>
      <w:r w:rsidR="00856CEE" w:rsidRPr="002E175B">
        <w:rPr>
          <w:sz w:val="26"/>
          <w:szCs w:val="26"/>
        </w:rPr>
        <w:t xml:space="preserve"> має право вживати заходів для відшкодування шкоди, завданої власником або третьою особою майну, щодо якого встановлено </w:t>
      </w:r>
      <w:proofErr w:type="spellStart"/>
      <w:r w:rsidR="00856CEE" w:rsidRPr="002E175B">
        <w:rPr>
          <w:sz w:val="26"/>
          <w:szCs w:val="26"/>
        </w:rPr>
        <w:t>узуфрукт</w:t>
      </w:r>
      <w:proofErr w:type="spellEnd"/>
      <w:r w:rsidR="00856CEE" w:rsidRPr="002E175B">
        <w:rPr>
          <w:sz w:val="26"/>
          <w:szCs w:val="26"/>
        </w:rPr>
        <w:t xml:space="preserve"> </w:t>
      </w:r>
      <w:r w:rsidR="00856CEE" w:rsidRPr="00A0239B">
        <w:rPr>
          <w:sz w:val="26"/>
          <w:szCs w:val="26"/>
        </w:rPr>
        <w:t>комунального майна.</w:t>
      </w:r>
    </w:p>
    <w:p w:rsidR="005D3E8A" w:rsidRPr="00A0239B" w:rsidRDefault="005D3E8A" w:rsidP="00856CEE">
      <w:pPr>
        <w:ind w:firstLine="708"/>
        <w:jc w:val="both"/>
        <w:rPr>
          <w:sz w:val="16"/>
          <w:szCs w:val="16"/>
        </w:rPr>
      </w:pPr>
    </w:p>
    <w:p w:rsidR="00A0239B" w:rsidRPr="00A0239B" w:rsidRDefault="00A0239B" w:rsidP="00A0239B">
      <w:pPr>
        <w:ind w:firstLine="708"/>
        <w:jc w:val="both"/>
        <w:rPr>
          <w:sz w:val="26"/>
          <w:szCs w:val="26"/>
        </w:rPr>
      </w:pPr>
      <w:r w:rsidRPr="00A0239B">
        <w:rPr>
          <w:sz w:val="26"/>
          <w:szCs w:val="26"/>
        </w:rPr>
        <w:t xml:space="preserve">4. Встановити, що </w:t>
      </w:r>
      <w:proofErr w:type="spellStart"/>
      <w:r w:rsidRPr="00A0239B">
        <w:rPr>
          <w:sz w:val="26"/>
          <w:szCs w:val="26"/>
        </w:rPr>
        <w:t>узуфрукт</w:t>
      </w:r>
      <w:proofErr w:type="spellEnd"/>
      <w:r w:rsidRPr="00A0239B">
        <w:rPr>
          <w:sz w:val="26"/>
          <w:szCs w:val="26"/>
        </w:rPr>
        <w:t xml:space="preserve"> припиняється у разі: </w:t>
      </w:r>
    </w:p>
    <w:p w:rsidR="00A0239B" w:rsidRPr="00A0239B" w:rsidRDefault="00A0239B" w:rsidP="00A0239B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  <w:lang w:val="uk-UA"/>
        </w:rPr>
      </w:pPr>
      <w:r w:rsidRPr="00A0239B">
        <w:rPr>
          <w:sz w:val="26"/>
          <w:szCs w:val="26"/>
          <w:lang w:val="uk-UA"/>
        </w:rPr>
        <w:t xml:space="preserve">4.1. Припинення </w:t>
      </w:r>
      <w:proofErr w:type="spellStart"/>
      <w:r w:rsidRPr="00A0239B">
        <w:rPr>
          <w:sz w:val="26"/>
          <w:szCs w:val="26"/>
          <w:lang w:val="uk-UA"/>
        </w:rPr>
        <w:t>узуфруктарія</w:t>
      </w:r>
      <w:proofErr w:type="spellEnd"/>
      <w:r w:rsidRPr="00A0239B">
        <w:rPr>
          <w:sz w:val="26"/>
          <w:szCs w:val="26"/>
          <w:lang w:val="uk-UA"/>
        </w:rPr>
        <w:t xml:space="preserve"> в результаті його ліквідації;</w:t>
      </w:r>
    </w:p>
    <w:p w:rsidR="00A0239B" w:rsidRPr="00A0239B" w:rsidRDefault="00A0239B" w:rsidP="00A0239B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  <w:lang w:val="uk-UA"/>
        </w:rPr>
      </w:pPr>
      <w:bookmarkStart w:id="1" w:name="n2121"/>
      <w:bookmarkEnd w:id="1"/>
      <w:r w:rsidRPr="00A0239B">
        <w:rPr>
          <w:sz w:val="26"/>
          <w:szCs w:val="26"/>
          <w:lang w:val="uk-UA"/>
        </w:rPr>
        <w:t xml:space="preserve">4.2. Загибелі або припинення існування майна, щодо якого встановлений </w:t>
      </w:r>
      <w:proofErr w:type="spellStart"/>
      <w:r w:rsidRPr="00A0239B">
        <w:rPr>
          <w:sz w:val="26"/>
          <w:szCs w:val="26"/>
          <w:lang w:val="uk-UA"/>
        </w:rPr>
        <w:t>узуфрукт</w:t>
      </w:r>
      <w:proofErr w:type="spellEnd"/>
      <w:r w:rsidRPr="00A0239B">
        <w:rPr>
          <w:sz w:val="26"/>
          <w:szCs w:val="26"/>
          <w:lang w:val="uk-UA"/>
        </w:rPr>
        <w:t xml:space="preserve"> комунального майна;</w:t>
      </w:r>
    </w:p>
    <w:p w:rsidR="00A0239B" w:rsidRPr="00A0239B" w:rsidRDefault="00A0239B" w:rsidP="00A0239B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  <w:lang w:val="uk-UA"/>
        </w:rPr>
      </w:pPr>
      <w:bookmarkStart w:id="2" w:name="n2122"/>
      <w:bookmarkEnd w:id="2"/>
      <w:r w:rsidRPr="00A0239B">
        <w:rPr>
          <w:sz w:val="26"/>
          <w:szCs w:val="26"/>
          <w:lang w:val="uk-UA"/>
        </w:rPr>
        <w:t xml:space="preserve">4.3. Закінчення строку, на який було встановлено </w:t>
      </w:r>
      <w:proofErr w:type="spellStart"/>
      <w:r w:rsidRPr="00A0239B">
        <w:rPr>
          <w:sz w:val="26"/>
          <w:szCs w:val="26"/>
          <w:lang w:val="uk-UA"/>
        </w:rPr>
        <w:t>узуфрукт</w:t>
      </w:r>
      <w:proofErr w:type="spellEnd"/>
      <w:r w:rsidRPr="00A0239B">
        <w:rPr>
          <w:sz w:val="26"/>
          <w:szCs w:val="26"/>
          <w:lang w:val="uk-UA"/>
        </w:rPr>
        <w:t xml:space="preserve"> комунального майна;</w:t>
      </w:r>
    </w:p>
    <w:p w:rsidR="00A0239B" w:rsidRPr="00A0239B" w:rsidRDefault="00A0239B" w:rsidP="00A0239B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  <w:lang w:val="uk-UA"/>
        </w:rPr>
      </w:pPr>
      <w:bookmarkStart w:id="3" w:name="n2123"/>
      <w:bookmarkEnd w:id="3"/>
      <w:r w:rsidRPr="00A0239B">
        <w:rPr>
          <w:sz w:val="26"/>
          <w:szCs w:val="26"/>
          <w:lang w:val="uk-UA"/>
        </w:rPr>
        <w:t xml:space="preserve">4.4. Погіршення стану майна, щодо якого встановлено </w:t>
      </w:r>
      <w:proofErr w:type="spellStart"/>
      <w:r w:rsidRPr="00A0239B">
        <w:rPr>
          <w:sz w:val="26"/>
          <w:szCs w:val="26"/>
          <w:lang w:val="uk-UA"/>
        </w:rPr>
        <w:t>узуфрукт</w:t>
      </w:r>
      <w:proofErr w:type="spellEnd"/>
      <w:r w:rsidRPr="00A0239B">
        <w:rPr>
          <w:sz w:val="26"/>
          <w:szCs w:val="26"/>
          <w:lang w:val="uk-UA"/>
        </w:rPr>
        <w:t xml:space="preserve"> комунального майна, внаслідок чого воно стає непридатним для використання за призначенням;</w:t>
      </w:r>
    </w:p>
    <w:p w:rsidR="00A0239B" w:rsidRPr="00A0239B" w:rsidRDefault="00A0239B" w:rsidP="00A0239B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  <w:lang w:val="uk-UA"/>
        </w:rPr>
      </w:pPr>
      <w:bookmarkStart w:id="4" w:name="n2124"/>
      <w:bookmarkEnd w:id="4"/>
      <w:r w:rsidRPr="00A0239B">
        <w:rPr>
          <w:sz w:val="26"/>
          <w:szCs w:val="26"/>
          <w:lang w:val="uk-UA"/>
        </w:rPr>
        <w:t xml:space="preserve">4.5. Прийняття виконавчим комітетом Павлоградської міської ради рішення про припинення </w:t>
      </w:r>
      <w:proofErr w:type="spellStart"/>
      <w:r w:rsidRPr="00A0239B">
        <w:rPr>
          <w:sz w:val="26"/>
          <w:szCs w:val="26"/>
          <w:lang w:val="uk-UA"/>
        </w:rPr>
        <w:t>узуфрукта</w:t>
      </w:r>
      <w:proofErr w:type="spellEnd"/>
      <w:r w:rsidRPr="00A0239B">
        <w:rPr>
          <w:sz w:val="26"/>
          <w:szCs w:val="26"/>
          <w:lang w:val="uk-UA"/>
        </w:rPr>
        <w:t xml:space="preserve"> комунального майна, встановленого безстроково;</w:t>
      </w:r>
    </w:p>
    <w:p w:rsidR="00A0239B" w:rsidRPr="00A0239B" w:rsidRDefault="00A0239B" w:rsidP="00A0239B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  <w:lang w:val="uk-UA"/>
        </w:rPr>
      </w:pPr>
      <w:bookmarkStart w:id="5" w:name="n2125"/>
      <w:bookmarkEnd w:id="5"/>
      <w:r w:rsidRPr="00A0239B">
        <w:rPr>
          <w:sz w:val="26"/>
          <w:szCs w:val="26"/>
          <w:lang w:val="uk-UA"/>
        </w:rPr>
        <w:t xml:space="preserve">4.6. Поєднання в одній особі особи </w:t>
      </w:r>
      <w:proofErr w:type="spellStart"/>
      <w:r w:rsidRPr="00A0239B">
        <w:rPr>
          <w:sz w:val="26"/>
          <w:szCs w:val="26"/>
          <w:lang w:val="uk-UA"/>
        </w:rPr>
        <w:t>узуфруктарія</w:t>
      </w:r>
      <w:proofErr w:type="spellEnd"/>
      <w:r w:rsidRPr="00A0239B">
        <w:rPr>
          <w:sz w:val="26"/>
          <w:szCs w:val="26"/>
          <w:lang w:val="uk-UA"/>
        </w:rPr>
        <w:t xml:space="preserve"> і власника комунального майна;</w:t>
      </w:r>
    </w:p>
    <w:p w:rsidR="00856CEE" w:rsidRPr="00A0239B" w:rsidRDefault="00A0239B" w:rsidP="00A0239B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  <w:lang w:val="uk-UA"/>
        </w:rPr>
      </w:pPr>
      <w:bookmarkStart w:id="6" w:name="n2126"/>
      <w:bookmarkEnd w:id="6"/>
      <w:r w:rsidRPr="00A0239B">
        <w:rPr>
          <w:sz w:val="26"/>
          <w:szCs w:val="26"/>
          <w:lang w:val="uk-UA"/>
        </w:rPr>
        <w:t xml:space="preserve">4.7. Припинення </w:t>
      </w:r>
      <w:proofErr w:type="spellStart"/>
      <w:r w:rsidRPr="00A0239B">
        <w:rPr>
          <w:sz w:val="26"/>
          <w:szCs w:val="26"/>
          <w:lang w:val="uk-UA"/>
        </w:rPr>
        <w:t>узуфрукта</w:t>
      </w:r>
      <w:proofErr w:type="spellEnd"/>
      <w:r w:rsidRPr="00A0239B">
        <w:rPr>
          <w:sz w:val="26"/>
          <w:szCs w:val="26"/>
          <w:lang w:val="uk-UA"/>
        </w:rPr>
        <w:t xml:space="preserve"> комунального майна за рішенням суду.</w:t>
      </w:r>
    </w:p>
    <w:p w:rsidR="002C496A" w:rsidRPr="00A0239B" w:rsidRDefault="002C496A" w:rsidP="00856CEE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16"/>
          <w:szCs w:val="16"/>
          <w:lang w:val="uk-UA"/>
        </w:rPr>
      </w:pPr>
    </w:p>
    <w:p w:rsidR="00F6603D" w:rsidRPr="00A0239B" w:rsidRDefault="00F6603D" w:rsidP="00F6603D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  <w:lang w:val="uk-UA"/>
        </w:rPr>
      </w:pPr>
      <w:r w:rsidRPr="00A0239B">
        <w:rPr>
          <w:sz w:val="26"/>
          <w:szCs w:val="26"/>
          <w:lang w:val="uk-UA"/>
        </w:rPr>
        <w:t xml:space="preserve">5. Комунальне майно визначене у п. 1 цього рішення передається на баланс </w:t>
      </w:r>
      <w:r w:rsidR="000945AD" w:rsidRPr="00A0239B">
        <w:rPr>
          <w:rFonts w:eastAsia="Bookman Old Style"/>
          <w:sz w:val="26"/>
          <w:szCs w:val="26"/>
          <w:lang w:val="uk-UA"/>
        </w:rPr>
        <w:t>Комунального підприємства “</w:t>
      </w:r>
      <w:proofErr w:type="spellStart"/>
      <w:r w:rsidR="000945AD" w:rsidRPr="00A0239B">
        <w:rPr>
          <w:rFonts w:eastAsia="Bookman Old Style"/>
          <w:sz w:val="26"/>
          <w:szCs w:val="26"/>
          <w:lang w:val="uk-UA"/>
        </w:rPr>
        <w:t>Павлоградтеплоенергоˮ</w:t>
      </w:r>
      <w:proofErr w:type="spellEnd"/>
      <w:r w:rsidR="000945AD" w:rsidRPr="00A0239B">
        <w:rPr>
          <w:rFonts w:eastAsia="Bookman Old Style"/>
          <w:sz w:val="26"/>
          <w:szCs w:val="26"/>
          <w:lang w:val="uk-UA"/>
        </w:rPr>
        <w:t xml:space="preserve"> Павлоградської міської ради — </w:t>
      </w:r>
      <w:proofErr w:type="spellStart"/>
      <w:r w:rsidR="000945AD" w:rsidRPr="00A0239B">
        <w:rPr>
          <w:rFonts w:eastAsia="Bookman Old Style"/>
          <w:sz w:val="26"/>
          <w:szCs w:val="26"/>
          <w:lang w:val="uk-UA"/>
        </w:rPr>
        <w:t>узуфруктарій</w:t>
      </w:r>
      <w:proofErr w:type="spellEnd"/>
      <w:r w:rsidR="000945AD" w:rsidRPr="00A0239B">
        <w:rPr>
          <w:rFonts w:eastAsia="Bookman Old Style"/>
          <w:sz w:val="26"/>
          <w:szCs w:val="26"/>
          <w:lang w:val="uk-UA"/>
        </w:rPr>
        <w:t xml:space="preserve"> (ЄДРПОУ 03342250)</w:t>
      </w:r>
      <w:r w:rsidRPr="00A0239B">
        <w:rPr>
          <w:rFonts w:eastAsia="Bookman Old Style"/>
          <w:sz w:val="26"/>
          <w:szCs w:val="26"/>
          <w:lang w:val="uk-UA"/>
        </w:rPr>
        <w:t>.</w:t>
      </w:r>
    </w:p>
    <w:p w:rsidR="00F6603D" w:rsidRPr="00A0239B" w:rsidRDefault="00F6603D" w:rsidP="00856CEE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16"/>
          <w:szCs w:val="16"/>
          <w:lang w:val="uk-UA"/>
        </w:rPr>
      </w:pPr>
    </w:p>
    <w:p w:rsidR="002C496A" w:rsidRPr="002E175B" w:rsidRDefault="00F6603D" w:rsidP="00856CEE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  <w:lang w:val="uk-UA"/>
        </w:rPr>
      </w:pPr>
      <w:r w:rsidRPr="00A0239B">
        <w:rPr>
          <w:sz w:val="26"/>
          <w:szCs w:val="26"/>
          <w:lang w:val="uk-UA"/>
        </w:rPr>
        <w:t>6</w:t>
      </w:r>
      <w:r w:rsidR="002C496A" w:rsidRPr="00A0239B">
        <w:rPr>
          <w:sz w:val="26"/>
          <w:szCs w:val="26"/>
          <w:lang w:val="uk-UA"/>
        </w:rPr>
        <w:t xml:space="preserve">. </w:t>
      </w:r>
      <w:r w:rsidR="00E20E6A" w:rsidRPr="00A0239B">
        <w:rPr>
          <w:rFonts w:eastAsia="Bookman Old Style"/>
          <w:sz w:val="26"/>
          <w:szCs w:val="26"/>
          <w:lang w:val="uk-UA"/>
        </w:rPr>
        <w:t xml:space="preserve">Управлянню комунального господарства та будівництва </w:t>
      </w:r>
      <w:r w:rsidR="002C496A" w:rsidRPr="00A0239B">
        <w:rPr>
          <w:sz w:val="26"/>
          <w:szCs w:val="26"/>
          <w:lang w:val="uk-UA"/>
        </w:rPr>
        <w:t>підготувати</w:t>
      </w:r>
      <w:r w:rsidR="002C496A" w:rsidRPr="002E175B">
        <w:rPr>
          <w:sz w:val="26"/>
          <w:szCs w:val="26"/>
          <w:lang w:val="uk-UA"/>
        </w:rPr>
        <w:t xml:space="preserve"> звіт про використання майна </w:t>
      </w:r>
      <w:proofErr w:type="spellStart"/>
      <w:r w:rsidR="002C496A" w:rsidRPr="002E175B">
        <w:rPr>
          <w:sz w:val="26"/>
          <w:szCs w:val="26"/>
          <w:lang w:val="uk-UA"/>
        </w:rPr>
        <w:t>узуфрукт</w:t>
      </w:r>
      <w:r w:rsidR="002E175B" w:rsidRPr="002E175B">
        <w:rPr>
          <w:sz w:val="26"/>
          <w:szCs w:val="26"/>
          <w:lang w:val="uk-UA"/>
        </w:rPr>
        <w:t>а</w:t>
      </w:r>
      <w:proofErr w:type="spellEnd"/>
      <w:r w:rsidR="002C496A" w:rsidRPr="002E175B">
        <w:rPr>
          <w:sz w:val="26"/>
          <w:szCs w:val="26"/>
          <w:lang w:val="uk-UA"/>
        </w:rPr>
        <w:t xml:space="preserve"> станом на 31 грудня звітного року та подати до </w:t>
      </w:r>
      <w:r w:rsidR="00515FA9">
        <w:rPr>
          <w:sz w:val="26"/>
          <w:szCs w:val="26"/>
          <w:lang w:val="uk-UA"/>
        </w:rPr>
        <w:t xml:space="preserve">                 </w:t>
      </w:r>
      <w:r w:rsidR="002C496A" w:rsidRPr="002E175B">
        <w:rPr>
          <w:sz w:val="26"/>
          <w:szCs w:val="26"/>
          <w:lang w:val="uk-UA"/>
        </w:rPr>
        <w:t>31 січня року, наступного за звітним роком, на розгляд виконавчому комітету Павлоградської міської ради.</w:t>
      </w:r>
    </w:p>
    <w:p w:rsidR="00910836" w:rsidRPr="00F6603D" w:rsidRDefault="00910836" w:rsidP="00856CEE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16"/>
          <w:szCs w:val="16"/>
          <w:lang w:val="uk-UA"/>
        </w:rPr>
      </w:pPr>
    </w:p>
    <w:p w:rsidR="00856CEE" w:rsidRPr="002E175B" w:rsidRDefault="00F6603D" w:rsidP="00856CEE">
      <w:pPr>
        <w:pStyle w:val="rvps2"/>
        <w:shd w:val="clear" w:color="auto" w:fill="FFFFFF"/>
        <w:tabs>
          <w:tab w:val="left" w:pos="1276"/>
        </w:tabs>
        <w:spacing w:before="0" w:beforeAutospacing="0" w:after="0" w:afterAutospacing="0"/>
        <w:ind w:firstLine="708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7</w:t>
      </w:r>
      <w:r w:rsidR="00856CEE" w:rsidRPr="002E175B">
        <w:rPr>
          <w:sz w:val="26"/>
          <w:szCs w:val="26"/>
          <w:lang w:val="uk-UA"/>
        </w:rPr>
        <w:t>. Відділу інформаційно-комп’ютерного забезпечення виконавчого комітету Павлоградської міської ради оприлюднити зазначене рішення на офіційному сайті Павлоградської міської ради</w:t>
      </w:r>
    </w:p>
    <w:p w:rsidR="00D076BD" w:rsidRPr="00F6603D" w:rsidRDefault="00D076BD" w:rsidP="00D076BD">
      <w:pPr>
        <w:ind w:firstLine="709"/>
        <w:jc w:val="both"/>
        <w:rPr>
          <w:rFonts w:eastAsia="Bookman Old Style"/>
          <w:sz w:val="16"/>
          <w:szCs w:val="16"/>
        </w:rPr>
      </w:pPr>
    </w:p>
    <w:p w:rsidR="00776FBE" w:rsidRPr="002E175B" w:rsidRDefault="00F6603D" w:rsidP="00A171D0">
      <w:pPr>
        <w:ind w:firstLine="709"/>
        <w:jc w:val="both"/>
        <w:rPr>
          <w:bCs/>
          <w:sz w:val="26"/>
          <w:szCs w:val="26"/>
        </w:rPr>
      </w:pPr>
      <w:r>
        <w:rPr>
          <w:rFonts w:eastAsia="Bookman Old Style"/>
          <w:sz w:val="26"/>
          <w:szCs w:val="26"/>
        </w:rPr>
        <w:t>8</w:t>
      </w:r>
      <w:r w:rsidR="00D076BD" w:rsidRPr="002E175B">
        <w:rPr>
          <w:rFonts w:eastAsia="Bookman Old Style"/>
          <w:sz w:val="26"/>
          <w:szCs w:val="26"/>
        </w:rPr>
        <w:t xml:space="preserve">. </w:t>
      </w:r>
      <w:r w:rsidR="00A171D0" w:rsidRPr="002E175B">
        <w:rPr>
          <w:rFonts w:eastAsia="Bookman Old Style"/>
          <w:sz w:val="26"/>
          <w:szCs w:val="26"/>
        </w:rPr>
        <w:t xml:space="preserve">Координацію роботи щодо виконання даного рішення покласти на </w:t>
      </w:r>
      <w:r w:rsidR="00E20E6A">
        <w:rPr>
          <w:rFonts w:eastAsia="Bookman Old Style"/>
          <w:sz w:val="26"/>
          <w:szCs w:val="26"/>
        </w:rPr>
        <w:t>управляння комунального господарства та будівництва</w:t>
      </w:r>
      <w:r w:rsidR="00A171D0" w:rsidRPr="002E175B">
        <w:rPr>
          <w:rFonts w:eastAsia="Bookman Old Style"/>
          <w:sz w:val="26"/>
          <w:szCs w:val="26"/>
        </w:rPr>
        <w:t xml:space="preserve"> (</w:t>
      </w:r>
      <w:proofErr w:type="spellStart"/>
      <w:r w:rsidR="00E20E6A">
        <w:rPr>
          <w:rFonts w:eastAsia="Bookman Old Style"/>
          <w:sz w:val="26"/>
          <w:szCs w:val="26"/>
        </w:rPr>
        <w:t>Завгородній</w:t>
      </w:r>
      <w:proofErr w:type="spellEnd"/>
      <w:r w:rsidR="00A171D0" w:rsidRPr="002E175B">
        <w:rPr>
          <w:rFonts w:eastAsia="Bookman Old Style"/>
          <w:sz w:val="26"/>
          <w:szCs w:val="26"/>
        </w:rPr>
        <w:t xml:space="preserve">), контроль – на </w:t>
      </w:r>
      <w:r w:rsidR="00E20E6A">
        <w:rPr>
          <w:rFonts w:eastAsia="Bookman Old Style"/>
          <w:sz w:val="26"/>
          <w:szCs w:val="26"/>
        </w:rPr>
        <w:t xml:space="preserve">першого заступника </w:t>
      </w:r>
      <w:r w:rsidR="00A171D0" w:rsidRPr="002E175B">
        <w:rPr>
          <w:rFonts w:eastAsia="Bookman Old Style"/>
          <w:sz w:val="26"/>
          <w:szCs w:val="26"/>
        </w:rPr>
        <w:t>міськ</w:t>
      </w:r>
      <w:r w:rsidR="00D04F57">
        <w:rPr>
          <w:rFonts w:eastAsia="Bookman Old Style"/>
          <w:sz w:val="26"/>
          <w:szCs w:val="26"/>
        </w:rPr>
        <w:t>ого</w:t>
      </w:r>
      <w:r w:rsidR="00A171D0" w:rsidRPr="002E175B">
        <w:rPr>
          <w:rFonts w:eastAsia="Bookman Old Style"/>
          <w:sz w:val="26"/>
          <w:szCs w:val="26"/>
        </w:rPr>
        <w:t xml:space="preserve"> </w:t>
      </w:r>
      <w:r w:rsidR="00D04F57">
        <w:rPr>
          <w:rFonts w:eastAsia="Bookman Old Style"/>
          <w:sz w:val="26"/>
          <w:szCs w:val="26"/>
        </w:rPr>
        <w:t>голови</w:t>
      </w:r>
      <w:r w:rsidR="00A171D0" w:rsidRPr="002E175B">
        <w:rPr>
          <w:rFonts w:eastAsia="Bookman Old Style"/>
          <w:sz w:val="26"/>
          <w:szCs w:val="26"/>
        </w:rPr>
        <w:t xml:space="preserve"> </w:t>
      </w:r>
      <w:proofErr w:type="spellStart"/>
      <w:r w:rsidR="00D04F57">
        <w:rPr>
          <w:rFonts w:eastAsia="Bookman Old Style"/>
          <w:sz w:val="26"/>
          <w:szCs w:val="26"/>
        </w:rPr>
        <w:t>Радіонова</w:t>
      </w:r>
      <w:proofErr w:type="spellEnd"/>
      <w:r w:rsidR="00D04F57">
        <w:rPr>
          <w:rFonts w:eastAsia="Bookman Old Style"/>
          <w:sz w:val="26"/>
          <w:szCs w:val="26"/>
        </w:rPr>
        <w:t xml:space="preserve"> О.М.</w:t>
      </w:r>
    </w:p>
    <w:p w:rsidR="00AD1285" w:rsidRPr="00CE4F77" w:rsidRDefault="00AD1285" w:rsidP="00FF5399">
      <w:pPr>
        <w:tabs>
          <w:tab w:val="left" w:pos="66"/>
        </w:tabs>
        <w:jc w:val="both"/>
      </w:pPr>
    </w:p>
    <w:p w:rsidR="00CE4F77" w:rsidRPr="00CE4F77" w:rsidRDefault="00CE4F77" w:rsidP="00FF5399">
      <w:pPr>
        <w:tabs>
          <w:tab w:val="left" w:pos="66"/>
        </w:tabs>
        <w:jc w:val="both"/>
      </w:pPr>
    </w:p>
    <w:p w:rsidR="00EA018E" w:rsidRPr="002E175B" w:rsidRDefault="0000062E" w:rsidP="00FF5399">
      <w:pPr>
        <w:tabs>
          <w:tab w:val="left" w:pos="66"/>
        </w:tabs>
        <w:jc w:val="both"/>
        <w:rPr>
          <w:sz w:val="26"/>
          <w:szCs w:val="26"/>
        </w:rPr>
      </w:pPr>
      <w:r w:rsidRPr="002E175B">
        <w:rPr>
          <w:sz w:val="26"/>
          <w:szCs w:val="26"/>
        </w:rPr>
        <w:t>Міський голова</w:t>
      </w:r>
      <w:r w:rsidRPr="002E175B">
        <w:rPr>
          <w:sz w:val="26"/>
          <w:szCs w:val="26"/>
        </w:rPr>
        <w:tab/>
      </w:r>
      <w:r w:rsidRPr="002E175B">
        <w:rPr>
          <w:sz w:val="26"/>
          <w:szCs w:val="26"/>
        </w:rPr>
        <w:tab/>
      </w:r>
      <w:r w:rsidRPr="002E175B">
        <w:rPr>
          <w:sz w:val="26"/>
          <w:szCs w:val="26"/>
        </w:rPr>
        <w:tab/>
      </w:r>
      <w:r w:rsidRPr="002E175B">
        <w:rPr>
          <w:sz w:val="26"/>
          <w:szCs w:val="26"/>
        </w:rPr>
        <w:tab/>
      </w:r>
      <w:r w:rsidRPr="002E175B">
        <w:rPr>
          <w:sz w:val="26"/>
          <w:szCs w:val="26"/>
        </w:rPr>
        <w:tab/>
      </w:r>
      <w:r w:rsidRPr="002E175B">
        <w:rPr>
          <w:sz w:val="26"/>
          <w:szCs w:val="26"/>
        </w:rPr>
        <w:tab/>
      </w:r>
      <w:r w:rsidR="009B3B3D" w:rsidRPr="002E175B">
        <w:rPr>
          <w:sz w:val="26"/>
          <w:szCs w:val="26"/>
        </w:rPr>
        <w:tab/>
      </w:r>
      <w:r w:rsidR="00D15BE1" w:rsidRPr="002E175B">
        <w:rPr>
          <w:sz w:val="26"/>
          <w:szCs w:val="26"/>
        </w:rPr>
        <w:t xml:space="preserve"> </w:t>
      </w:r>
      <w:r w:rsidR="001E2673" w:rsidRPr="002E175B">
        <w:rPr>
          <w:sz w:val="26"/>
          <w:szCs w:val="26"/>
        </w:rPr>
        <w:t xml:space="preserve">  </w:t>
      </w:r>
      <w:r w:rsidR="00D15BE1" w:rsidRPr="002E175B">
        <w:rPr>
          <w:sz w:val="26"/>
          <w:szCs w:val="26"/>
        </w:rPr>
        <w:t xml:space="preserve">  </w:t>
      </w:r>
      <w:r w:rsidRPr="002E175B">
        <w:rPr>
          <w:sz w:val="26"/>
          <w:szCs w:val="26"/>
        </w:rPr>
        <w:t>Анатолій  ВЕРШИНА</w:t>
      </w:r>
      <w:bookmarkStart w:id="7" w:name="_GoBack"/>
      <w:bookmarkEnd w:id="7"/>
    </w:p>
    <w:sectPr w:rsidR="00EA018E" w:rsidRPr="002E175B" w:rsidSect="00FF5399">
      <w:headerReference w:type="default" r:id="rId10"/>
      <w:pgSz w:w="11906" w:h="16838"/>
      <w:pgMar w:top="28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59AF" w:rsidRDefault="003D59AF" w:rsidP="0032105D">
      <w:r>
        <w:separator/>
      </w:r>
    </w:p>
  </w:endnote>
  <w:endnote w:type="continuationSeparator" w:id="0">
    <w:p w:rsidR="003D59AF" w:rsidRDefault="003D59AF" w:rsidP="003210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tarSymbol">
    <w:altName w:val="Arial Unicode MS"/>
    <w:charset w:val="CC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59AF" w:rsidRDefault="003D59AF" w:rsidP="0032105D">
      <w:r>
        <w:separator/>
      </w:r>
    </w:p>
  </w:footnote>
  <w:footnote w:type="continuationSeparator" w:id="0">
    <w:p w:rsidR="003D59AF" w:rsidRDefault="003D59AF" w:rsidP="003210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76E1" w:rsidRPr="00210A02" w:rsidRDefault="00A976E1">
    <w:pPr>
      <w:pStyle w:val="af0"/>
      <w:jc w:val="center"/>
      <w:rPr>
        <w:rFonts w:ascii="Times New Roman" w:hAnsi="Times New Roman"/>
        <w:sz w:val="28"/>
        <w:szCs w:val="28"/>
      </w:rPr>
    </w:pPr>
    <w:r w:rsidRPr="00210A02">
      <w:rPr>
        <w:rFonts w:ascii="Times New Roman" w:hAnsi="Times New Roman"/>
        <w:sz w:val="28"/>
        <w:szCs w:val="28"/>
      </w:rPr>
      <w:t>2</w:t>
    </w:r>
  </w:p>
  <w:p w:rsidR="00A976E1" w:rsidRDefault="00A976E1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70" w:hanging="360"/>
      </w:pPr>
      <w:rPr>
        <w:rFonts w:ascii="Symbol" w:hAnsi="Symbol" w:cs="Symbol"/>
      </w:rPr>
    </w:lvl>
  </w:abstractNum>
  <w:abstractNum w:abstractNumId="2" w15:restartNumberingAfterBreak="0">
    <w:nsid w:val="00000003"/>
    <w:multiLevelType w:val="singleLevel"/>
    <w:tmpl w:val="00000003"/>
    <w:name w:val="WW8Num7"/>
    <w:lvl w:ilvl="0">
      <w:numFmt w:val="bullet"/>
      <w:lvlText w:val="-"/>
      <w:lvlJc w:val="left"/>
      <w:pPr>
        <w:tabs>
          <w:tab w:val="num" w:pos="0"/>
        </w:tabs>
        <w:ind w:left="600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0000006"/>
    <w:multiLevelType w:val="multilevel"/>
    <w:tmpl w:val="0000000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 w15:restartNumberingAfterBreak="0">
    <w:nsid w:val="063663C9"/>
    <w:multiLevelType w:val="hybridMultilevel"/>
    <w:tmpl w:val="CFE299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F04C61"/>
    <w:multiLevelType w:val="hybridMultilevel"/>
    <w:tmpl w:val="BC8CD2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370DC2"/>
    <w:multiLevelType w:val="hybridMultilevel"/>
    <w:tmpl w:val="02AAA90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E357BE8"/>
    <w:multiLevelType w:val="hybridMultilevel"/>
    <w:tmpl w:val="D402D7B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" w15:restartNumberingAfterBreak="0">
    <w:nsid w:val="387D5117"/>
    <w:multiLevelType w:val="hybridMultilevel"/>
    <w:tmpl w:val="25B0326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3E8C3241"/>
    <w:multiLevelType w:val="hybridMultilevel"/>
    <w:tmpl w:val="2FECEBC4"/>
    <w:lvl w:ilvl="0" w:tplc="EA5459FA">
      <w:start w:val="1"/>
      <w:numFmt w:val="decimal"/>
      <w:lvlText w:val="%1."/>
      <w:lvlJc w:val="left"/>
      <w:pPr>
        <w:ind w:left="127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97" w:hanging="360"/>
      </w:pPr>
    </w:lvl>
    <w:lvl w:ilvl="2" w:tplc="0419001B" w:tentative="1">
      <w:start w:val="1"/>
      <w:numFmt w:val="lowerRoman"/>
      <w:lvlText w:val="%3."/>
      <w:lvlJc w:val="right"/>
      <w:pPr>
        <w:ind w:left="2717" w:hanging="180"/>
      </w:pPr>
    </w:lvl>
    <w:lvl w:ilvl="3" w:tplc="0419000F" w:tentative="1">
      <w:start w:val="1"/>
      <w:numFmt w:val="decimal"/>
      <w:lvlText w:val="%4."/>
      <w:lvlJc w:val="left"/>
      <w:pPr>
        <w:ind w:left="3437" w:hanging="360"/>
      </w:pPr>
    </w:lvl>
    <w:lvl w:ilvl="4" w:tplc="04190019" w:tentative="1">
      <w:start w:val="1"/>
      <w:numFmt w:val="lowerLetter"/>
      <w:lvlText w:val="%5."/>
      <w:lvlJc w:val="left"/>
      <w:pPr>
        <w:ind w:left="4157" w:hanging="360"/>
      </w:pPr>
    </w:lvl>
    <w:lvl w:ilvl="5" w:tplc="0419001B" w:tentative="1">
      <w:start w:val="1"/>
      <w:numFmt w:val="lowerRoman"/>
      <w:lvlText w:val="%6."/>
      <w:lvlJc w:val="right"/>
      <w:pPr>
        <w:ind w:left="4877" w:hanging="180"/>
      </w:pPr>
    </w:lvl>
    <w:lvl w:ilvl="6" w:tplc="0419000F" w:tentative="1">
      <w:start w:val="1"/>
      <w:numFmt w:val="decimal"/>
      <w:lvlText w:val="%7."/>
      <w:lvlJc w:val="left"/>
      <w:pPr>
        <w:ind w:left="5597" w:hanging="360"/>
      </w:pPr>
    </w:lvl>
    <w:lvl w:ilvl="7" w:tplc="04190019" w:tentative="1">
      <w:start w:val="1"/>
      <w:numFmt w:val="lowerLetter"/>
      <w:lvlText w:val="%8."/>
      <w:lvlJc w:val="left"/>
      <w:pPr>
        <w:ind w:left="6317" w:hanging="360"/>
      </w:pPr>
    </w:lvl>
    <w:lvl w:ilvl="8" w:tplc="0419001B" w:tentative="1">
      <w:start w:val="1"/>
      <w:numFmt w:val="lowerRoman"/>
      <w:lvlText w:val="%9."/>
      <w:lvlJc w:val="right"/>
      <w:pPr>
        <w:ind w:left="7037" w:hanging="180"/>
      </w:pPr>
    </w:lvl>
  </w:abstractNum>
  <w:abstractNum w:abstractNumId="11" w15:restartNumberingAfterBreak="0">
    <w:nsid w:val="4C731C85"/>
    <w:multiLevelType w:val="hybridMultilevel"/>
    <w:tmpl w:val="32E619BA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4CEB1C48"/>
    <w:multiLevelType w:val="hybridMultilevel"/>
    <w:tmpl w:val="6EC621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243B7C"/>
    <w:multiLevelType w:val="hybridMultilevel"/>
    <w:tmpl w:val="A6F6A08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618459BA"/>
    <w:multiLevelType w:val="hybridMultilevel"/>
    <w:tmpl w:val="6D14F57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29773DF"/>
    <w:multiLevelType w:val="hybridMultilevel"/>
    <w:tmpl w:val="9C88BF06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62AB0450"/>
    <w:multiLevelType w:val="hybridMultilevel"/>
    <w:tmpl w:val="A008DE7C"/>
    <w:lvl w:ilvl="0" w:tplc="A86EF5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39345F9"/>
    <w:multiLevelType w:val="hybridMultilevel"/>
    <w:tmpl w:val="E9180306"/>
    <w:lvl w:ilvl="0" w:tplc="49CCA66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BF3890"/>
    <w:multiLevelType w:val="hybridMultilevel"/>
    <w:tmpl w:val="989AED2A"/>
    <w:lvl w:ilvl="0" w:tplc="DFE299D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9" w15:restartNumberingAfterBreak="0">
    <w:nsid w:val="673653EC"/>
    <w:multiLevelType w:val="multilevel"/>
    <w:tmpl w:val="9F2023CC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" w15:restartNumberingAfterBreak="0">
    <w:nsid w:val="6A062E3C"/>
    <w:multiLevelType w:val="hybridMultilevel"/>
    <w:tmpl w:val="ABD461D8"/>
    <w:lvl w:ilvl="0" w:tplc="44BAE8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C7A5D02"/>
    <w:multiLevelType w:val="hybridMultilevel"/>
    <w:tmpl w:val="9FC4D3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1157DB"/>
    <w:multiLevelType w:val="hybridMultilevel"/>
    <w:tmpl w:val="F17A8546"/>
    <w:lvl w:ilvl="0" w:tplc="C1A0CA0E">
      <w:start w:val="1"/>
      <w:numFmt w:val="decimal"/>
      <w:lvlText w:val="%1."/>
      <w:lvlJc w:val="left"/>
      <w:pPr>
        <w:ind w:left="1158" w:hanging="4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77F66714"/>
    <w:multiLevelType w:val="hybridMultilevel"/>
    <w:tmpl w:val="45A8BF0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EA60889"/>
    <w:multiLevelType w:val="hybridMultilevel"/>
    <w:tmpl w:val="14DC898E"/>
    <w:lvl w:ilvl="0" w:tplc="384C20BC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9"/>
  </w:num>
  <w:num w:numId="3">
    <w:abstractNumId w:val="16"/>
  </w:num>
  <w:num w:numId="4">
    <w:abstractNumId w:val="20"/>
  </w:num>
  <w:num w:numId="5">
    <w:abstractNumId w:val="1"/>
  </w:num>
  <w:num w:numId="6">
    <w:abstractNumId w:val="2"/>
  </w:num>
  <w:num w:numId="7">
    <w:abstractNumId w:val="3"/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11"/>
  </w:num>
  <w:num w:numId="11">
    <w:abstractNumId w:val="9"/>
  </w:num>
  <w:num w:numId="12">
    <w:abstractNumId w:val="15"/>
  </w:num>
  <w:num w:numId="13">
    <w:abstractNumId w:val="23"/>
  </w:num>
  <w:num w:numId="14">
    <w:abstractNumId w:val="8"/>
  </w:num>
  <w:num w:numId="15">
    <w:abstractNumId w:val="13"/>
  </w:num>
  <w:num w:numId="16">
    <w:abstractNumId w:val="10"/>
  </w:num>
  <w:num w:numId="17">
    <w:abstractNumId w:val="17"/>
  </w:num>
  <w:num w:numId="18">
    <w:abstractNumId w:val="12"/>
  </w:num>
  <w:num w:numId="19">
    <w:abstractNumId w:val="5"/>
  </w:num>
  <w:num w:numId="20">
    <w:abstractNumId w:val="6"/>
  </w:num>
  <w:num w:numId="21">
    <w:abstractNumId w:val="21"/>
  </w:num>
  <w:num w:numId="22">
    <w:abstractNumId w:val="4"/>
  </w:num>
  <w:num w:numId="23">
    <w:abstractNumId w:val="18"/>
  </w:num>
  <w:num w:numId="24">
    <w:abstractNumId w:val="24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a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D0137C"/>
    <w:rsid w:val="000001E5"/>
    <w:rsid w:val="0000062E"/>
    <w:rsid w:val="0000446F"/>
    <w:rsid w:val="00005CA2"/>
    <w:rsid w:val="00006903"/>
    <w:rsid w:val="0001039C"/>
    <w:rsid w:val="000130B8"/>
    <w:rsid w:val="0001390B"/>
    <w:rsid w:val="000155D1"/>
    <w:rsid w:val="0002164D"/>
    <w:rsid w:val="000225CE"/>
    <w:rsid w:val="00036FE4"/>
    <w:rsid w:val="00040A19"/>
    <w:rsid w:val="000438D4"/>
    <w:rsid w:val="000522D2"/>
    <w:rsid w:val="000524A2"/>
    <w:rsid w:val="000531BF"/>
    <w:rsid w:val="00053B06"/>
    <w:rsid w:val="0005410D"/>
    <w:rsid w:val="00055163"/>
    <w:rsid w:val="0005788E"/>
    <w:rsid w:val="00060846"/>
    <w:rsid w:val="00063F2A"/>
    <w:rsid w:val="00063FEB"/>
    <w:rsid w:val="0006597E"/>
    <w:rsid w:val="00066E57"/>
    <w:rsid w:val="00070301"/>
    <w:rsid w:val="000719CE"/>
    <w:rsid w:val="0007268F"/>
    <w:rsid w:val="00073CA4"/>
    <w:rsid w:val="0007769E"/>
    <w:rsid w:val="00077DE6"/>
    <w:rsid w:val="00083C0E"/>
    <w:rsid w:val="000852FA"/>
    <w:rsid w:val="0008559E"/>
    <w:rsid w:val="00086624"/>
    <w:rsid w:val="00086D81"/>
    <w:rsid w:val="00090D72"/>
    <w:rsid w:val="00093BF9"/>
    <w:rsid w:val="000945AD"/>
    <w:rsid w:val="000A0971"/>
    <w:rsid w:val="000A10DD"/>
    <w:rsid w:val="000A7CE6"/>
    <w:rsid w:val="000B68CB"/>
    <w:rsid w:val="000B7632"/>
    <w:rsid w:val="000B792E"/>
    <w:rsid w:val="000C0C00"/>
    <w:rsid w:val="000C484A"/>
    <w:rsid w:val="000C5285"/>
    <w:rsid w:val="000C5374"/>
    <w:rsid w:val="000D1FDA"/>
    <w:rsid w:val="000D459D"/>
    <w:rsid w:val="000D57B5"/>
    <w:rsid w:val="000D7957"/>
    <w:rsid w:val="000E0CA1"/>
    <w:rsid w:val="000E1295"/>
    <w:rsid w:val="000E1BE3"/>
    <w:rsid w:val="000E5A61"/>
    <w:rsid w:val="000F057E"/>
    <w:rsid w:val="000F06CE"/>
    <w:rsid w:val="000F1051"/>
    <w:rsid w:val="000F2DF3"/>
    <w:rsid w:val="000F3DA7"/>
    <w:rsid w:val="000F3EB9"/>
    <w:rsid w:val="000F47AB"/>
    <w:rsid w:val="000F6D90"/>
    <w:rsid w:val="00100E6C"/>
    <w:rsid w:val="001031BF"/>
    <w:rsid w:val="001059DA"/>
    <w:rsid w:val="0010605E"/>
    <w:rsid w:val="001101B0"/>
    <w:rsid w:val="00111A45"/>
    <w:rsid w:val="00112E05"/>
    <w:rsid w:val="001174CE"/>
    <w:rsid w:val="00117838"/>
    <w:rsid w:val="001179CF"/>
    <w:rsid w:val="00120611"/>
    <w:rsid w:val="00121D04"/>
    <w:rsid w:val="00121EC2"/>
    <w:rsid w:val="001237E8"/>
    <w:rsid w:val="001253D6"/>
    <w:rsid w:val="001303A4"/>
    <w:rsid w:val="00131D3F"/>
    <w:rsid w:val="00133318"/>
    <w:rsid w:val="00134FE9"/>
    <w:rsid w:val="00150CA6"/>
    <w:rsid w:val="0015270E"/>
    <w:rsid w:val="001543DF"/>
    <w:rsid w:val="00155A11"/>
    <w:rsid w:val="00156069"/>
    <w:rsid w:val="00156AD7"/>
    <w:rsid w:val="0016017B"/>
    <w:rsid w:val="0018106E"/>
    <w:rsid w:val="00181087"/>
    <w:rsid w:val="00185D74"/>
    <w:rsid w:val="00190B0E"/>
    <w:rsid w:val="001A077C"/>
    <w:rsid w:val="001A25ED"/>
    <w:rsid w:val="001A3E6E"/>
    <w:rsid w:val="001A6E38"/>
    <w:rsid w:val="001B3CD0"/>
    <w:rsid w:val="001B4454"/>
    <w:rsid w:val="001D0D7F"/>
    <w:rsid w:val="001D107F"/>
    <w:rsid w:val="001D1A7E"/>
    <w:rsid w:val="001D6BF4"/>
    <w:rsid w:val="001D70A1"/>
    <w:rsid w:val="001E2673"/>
    <w:rsid w:val="001E48B5"/>
    <w:rsid w:val="001E64A2"/>
    <w:rsid w:val="001E6625"/>
    <w:rsid w:val="001F0E3A"/>
    <w:rsid w:val="0020149E"/>
    <w:rsid w:val="00210A02"/>
    <w:rsid w:val="002146FC"/>
    <w:rsid w:val="002163ED"/>
    <w:rsid w:val="00216625"/>
    <w:rsid w:val="0022048C"/>
    <w:rsid w:val="00221E93"/>
    <w:rsid w:val="00221EBE"/>
    <w:rsid w:val="00227AB0"/>
    <w:rsid w:val="00230047"/>
    <w:rsid w:val="00230A63"/>
    <w:rsid w:val="0023309B"/>
    <w:rsid w:val="00236EB4"/>
    <w:rsid w:val="00243647"/>
    <w:rsid w:val="00245DA5"/>
    <w:rsid w:val="002471CC"/>
    <w:rsid w:val="0024750D"/>
    <w:rsid w:val="00251E67"/>
    <w:rsid w:val="00254195"/>
    <w:rsid w:val="00256BE7"/>
    <w:rsid w:val="00260F25"/>
    <w:rsid w:val="002651DA"/>
    <w:rsid w:val="002709F0"/>
    <w:rsid w:val="002722D9"/>
    <w:rsid w:val="0027363F"/>
    <w:rsid w:val="00275F72"/>
    <w:rsid w:val="00276B20"/>
    <w:rsid w:val="00277285"/>
    <w:rsid w:val="002841FD"/>
    <w:rsid w:val="002858EC"/>
    <w:rsid w:val="00286405"/>
    <w:rsid w:val="0029456D"/>
    <w:rsid w:val="0029722B"/>
    <w:rsid w:val="002A0A38"/>
    <w:rsid w:val="002A4C3F"/>
    <w:rsid w:val="002A54D0"/>
    <w:rsid w:val="002B17E3"/>
    <w:rsid w:val="002B1EB6"/>
    <w:rsid w:val="002B24D4"/>
    <w:rsid w:val="002B72D9"/>
    <w:rsid w:val="002C034F"/>
    <w:rsid w:val="002C1B43"/>
    <w:rsid w:val="002C399B"/>
    <w:rsid w:val="002C3DEE"/>
    <w:rsid w:val="002C496A"/>
    <w:rsid w:val="002C4A90"/>
    <w:rsid w:val="002C7423"/>
    <w:rsid w:val="002C79F4"/>
    <w:rsid w:val="002D37C7"/>
    <w:rsid w:val="002D6C32"/>
    <w:rsid w:val="002D7147"/>
    <w:rsid w:val="002E0091"/>
    <w:rsid w:val="002E175B"/>
    <w:rsid w:val="002E293C"/>
    <w:rsid w:val="002E38C1"/>
    <w:rsid w:val="002E420F"/>
    <w:rsid w:val="002E7458"/>
    <w:rsid w:val="002F01F6"/>
    <w:rsid w:val="002F0B24"/>
    <w:rsid w:val="002F26BC"/>
    <w:rsid w:val="002F2A98"/>
    <w:rsid w:val="002F34C4"/>
    <w:rsid w:val="002F3A31"/>
    <w:rsid w:val="002F446C"/>
    <w:rsid w:val="0030006A"/>
    <w:rsid w:val="00304EB1"/>
    <w:rsid w:val="00306F0D"/>
    <w:rsid w:val="0031150D"/>
    <w:rsid w:val="00311DA2"/>
    <w:rsid w:val="00313778"/>
    <w:rsid w:val="00314B4A"/>
    <w:rsid w:val="00315C0D"/>
    <w:rsid w:val="0031699A"/>
    <w:rsid w:val="003179C8"/>
    <w:rsid w:val="0032105D"/>
    <w:rsid w:val="00322D8D"/>
    <w:rsid w:val="00323402"/>
    <w:rsid w:val="00334320"/>
    <w:rsid w:val="00335A13"/>
    <w:rsid w:val="00337C7B"/>
    <w:rsid w:val="00337DCF"/>
    <w:rsid w:val="00341167"/>
    <w:rsid w:val="00350F6D"/>
    <w:rsid w:val="00353267"/>
    <w:rsid w:val="00353F7F"/>
    <w:rsid w:val="0035584E"/>
    <w:rsid w:val="003577BB"/>
    <w:rsid w:val="003663E6"/>
    <w:rsid w:val="00367001"/>
    <w:rsid w:val="0037728E"/>
    <w:rsid w:val="00377C85"/>
    <w:rsid w:val="00382DEE"/>
    <w:rsid w:val="00384648"/>
    <w:rsid w:val="00384F1B"/>
    <w:rsid w:val="00392C87"/>
    <w:rsid w:val="0039553A"/>
    <w:rsid w:val="00396BAC"/>
    <w:rsid w:val="003A1294"/>
    <w:rsid w:val="003A6E20"/>
    <w:rsid w:val="003B29CF"/>
    <w:rsid w:val="003B4D62"/>
    <w:rsid w:val="003B5052"/>
    <w:rsid w:val="003B626F"/>
    <w:rsid w:val="003B6910"/>
    <w:rsid w:val="003B6F77"/>
    <w:rsid w:val="003C07E5"/>
    <w:rsid w:val="003C4545"/>
    <w:rsid w:val="003C7679"/>
    <w:rsid w:val="003D25A6"/>
    <w:rsid w:val="003D4F82"/>
    <w:rsid w:val="003D59AF"/>
    <w:rsid w:val="003D5CD2"/>
    <w:rsid w:val="003E6009"/>
    <w:rsid w:val="003E7EC3"/>
    <w:rsid w:val="003F2D80"/>
    <w:rsid w:val="003F2F2C"/>
    <w:rsid w:val="003F609C"/>
    <w:rsid w:val="00400789"/>
    <w:rsid w:val="004016EE"/>
    <w:rsid w:val="00402393"/>
    <w:rsid w:val="00405266"/>
    <w:rsid w:val="00405DCB"/>
    <w:rsid w:val="00406E6C"/>
    <w:rsid w:val="00410C62"/>
    <w:rsid w:val="004114EB"/>
    <w:rsid w:val="00411FDB"/>
    <w:rsid w:val="004218AF"/>
    <w:rsid w:val="00421FFD"/>
    <w:rsid w:val="00426D7D"/>
    <w:rsid w:val="00433063"/>
    <w:rsid w:val="004348E2"/>
    <w:rsid w:val="00434931"/>
    <w:rsid w:val="0043748B"/>
    <w:rsid w:val="00446009"/>
    <w:rsid w:val="0044769E"/>
    <w:rsid w:val="00452BF8"/>
    <w:rsid w:val="0045524E"/>
    <w:rsid w:val="00460703"/>
    <w:rsid w:val="00464225"/>
    <w:rsid w:val="0046554F"/>
    <w:rsid w:val="00470FB1"/>
    <w:rsid w:val="004749BA"/>
    <w:rsid w:val="0048288A"/>
    <w:rsid w:val="00483C9C"/>
    <w:rsid w:val="00495C46"/>
    <w:rsid w:val="00497C4D"/>
    <w:rsid w:val="004A0D9D"/>
    <w:rsid w:val="004A5FE5"/>
    <w:rsid w:val="004B4FF2"/>
    <w:rsid w:val="004B6264"/>
    <w:rsid w:val="004B75DC"/>
    <w:rsid w:val="004B7BA7"/>
    <w:rsid w:val="004C443A"/>
    <w:rsid w:val="004C47FC"/>
    <w:rsid w:val="004D3DE2"/>
    <w:rsid w:val="004D4E08"/>
    <w:rsid w:val="004D74E3"/>
    <w:rsid w:val="004E1A46"/>
    <w:rsid w:val="004F0641"/>
    <w:rsid w:val="004F148F"/>
    <w:rsid w:val="004F2130"/>
    <w:rsid w:val="00502716"/>
    <w:rsid w:val="00505F47"/>
    <w:rsid w:val="00507AAA"/>
    <w:rsid w:val="00507E1A"/>
    <w:rsid w:val="005118D0"/>
    <w:rsid w:val="00513E7A"/>
    <w:rsid w:val="00514377"/>
    <w:rsid w:val="00514610"/>
    <w:rsid w:val="00515FA9"/>
    <w:rsid w:val="00517B04"/>
    <w:rsid w:val="00517D2F"/>
    <w:rsid w:val="00523269"/>
    <w:rsid w:val="005406BE"/>
    <w:rsid w:val="0054178D"/>
    <w:rsid w:val="00541E98"/>
    <w:rsid w:val="00542148"/>
    <w:rsid w:val="005449AA"/>
    <w:rsid w:val="00550187"/>
    <w:rsid w:val="00550547"/>
    <w:rsid w:val="005607D7"/>
    <w:rsid w:val="00565FB3"/>
    <w:rsid w:val="00566766"/>
    <w:rsid w:val="005716C8"/>
    <w:rsid w:val="005723F7"/>
    <w:rsid w:val="0057465D"/>
    <w:rsid w:val="0057660B"/>
    <w:rsid w:val="005809BE"/>
    <w:rsid w:val="005819D3"/>
    <w:rsid w:val="00583B41"/>
    <w:rsid w:val="00583B62"/>
    <w:rsid w:val="005A017E"/>
    <w:rsid w:val="005A2A8F"/>
    <w:rsid w:val="005A50F0"/>
    <w:rsid w:val="005A6F80"/>
    <w:rsid w:val="005A72CF"/>
    <w:rsid w:val="005B40BD"/>
    <w:rsid w:val="005B6B41"/>
    <w:rsid w:val="005C02F8"/>
    <w:rsid w:val="005C1099"/>
    <w:rsid w:val="005C2E1C"/>
    <w:rsid w:val="005C6271"/>
    <w:rsid w:val="005C6B64"/>
    <w:rsid w:val="005D0DEA"/>
    <w:rsid w:val="005D1581"/>
    <w:rsid w:val="005D3C55"/>
    <w:rsid w:val="005D3E8A"/>
    <w:rsid w:val="005D5012"/>
    <w:rsid w:val="005D5D28"/>
    <w:rsid w:val="005D7947"/>
    <w:rsid w:val="005E19FF"/>
    <w:rsid w:val="005E5297"/>
    <w:rsid w:val="005E52A0"/>
    <w:rsid w:val="005E5328"/>
    <w:rsid w:val="005E749B"/>
    <w:rsid w:val="005E75C5"/>
    <w:rsid w:val="005F2EB0"/>
    <w:rsid w:val="00601676"/>
    <w:rsid w:val="00603599"/>
    <w:rsid w:val="00606F54"/>
    <w:rsid w:val="00610073"/>
    <w:rsid w:val="00610282"/>
    <w:rsid w:val="006152CE"/>
    <w:rsid w:val="00620A05"/>
    <w:rsid w:val="00621C41"/>
    <w:rsid w:val="00622523"/>
    <w:rsid w:val="00625DEF"/>
    <w:rsid w:val="0062747B"/>
    <w:rsid w:val="00630906"/>
    <w:rsid w:val="00630C39"/>
    <w:rsid w:val="00640E92"/>
    <w:rsid w:val="00651815"/>
    <w:rsid w:val="00656B68"/>
    <w:rsid w:val="0066074D"/>
    <w:rsid w:val="0066267C"/>
    <w:rsid w:val="00662E9A"/>
    <w:rsid w:val="006801AF"/>
    <w:rsid w:val="0068519D"/>
    <w:rsid w:val="00686171"/>
    <w:rsid w:val="00691404"/>
    <w:rsid w:val="00692403"/>
    <w:rsid w:val="0069283D"/>
    <w:rsid w:val="00696791"/>
    <w:rsid w:val="006A3FC7"/>
    <w:rsid w:val="006A69E6"/>
    <w:rsid w:val="006A7250"/>
    <w:rsid w:val="006B35F1"/>
    <w:rsid w:val="006B363F"/>
    <w:rsid w:val="006B4F11"/>
    <w:rsid w:val="006B79FA"/>
    <w:rsid w:val="006C20FF"/>
    <w:rsid w:val="006C2236"/>
    <w:rsid w:val="006C3A07"/>
    <w:rsid w:val="006C3FE1"/>
    <w:rsid w:val="006C4853"/>
    <w:rsid w:val="006C492B"/>
    <w:rsid w:val="006D3344"/>
    <w:rsid w:val="006D46D1"/>
    <w:rsid w:val="006D5778"/>
    <w:rsid w:val="006E0595"/>
    <w:rsid w:val="006E17F5"/>
    <w:rsid w:val="006F182F"/>
    <w:rsid w:val="006F3536"/>
    <w:rsid w:val="006F614F"/>
    <w:rsid w:val="007006F8"/>
    <w:rsid w:val="00711322"/>
    <w:rsid w:val="00715E52"/>
    <w:rsid w:val="00717628"/>
    <w:rsid w:val="0071766A"/>
    <w:rsid w:val="00722241"/>
    <w:rsid w:val="00722456"/>
    <w:rsid w:val="0072256C"/>
    <w:rsid w:val="00722BE9"/>
    <w:rsid w:val="00723BB4"/>
    <w:rsid w:val="00724C29"/>
    <w:rsid w:val="00724E63"/>
    <w:rsid w:val="00730249"/>
    <w:rsid w:val="00734785"/>
    <w:rsid w:val="007363B4"/>
    <w:rsid w:val="007370FB"/>
    <w:rsid w:val="0074718F"/>
    <w:rsid w:val="007475E4"/>
    <w:rsid w:val="007502D3"/>
    <w:rsid w:val="00753B29"/>
    <w:rsid w:val="0076074A"/>
    <w:rsid w:val="00761512"/>
    <w:rsid w:val="00766A10"/>
    <w:rsid w:val="007712C3"/>
    <w:rsid w:val="007716A8"/>
    <w:rsid w:val="00773334"/>
    <w:rsid w:val="00773E88"/>
    <w:rsid w:val="00776D5E"/>
    <w:rsid w:val="00776FBE"/>
    <w:rsid w:val="00786C75"/>
    <w:rsid w:val="00786E09"/>
    <w:rsid w:val="007938C9"/>
    <w:rsid w:val="00797397"/>
    <w:rsid w:val="007A0982"/>
    <w:rsid w:val="007A4907"/>
    <w:rsid w:val="007A5593"/>
    <w:rsid w:val="007A6D81"/>
    <w:rsid w:val="007B107B"/>
    <w:rsid w:val="007B780E"/>
    <w:rsid w:val="007B7EE5"/>
    <w:rsid w:val="007D0060"/>
    <w:rsid w:val="007D1DFA"/>
    <w:rsid w:val="007D383E"/>
    <w:rsid w:val="007D591E"/>
    <w:rsid w:val="007D6C40"/>
    <w:rsid w:val="007E1382"/>
    <w:rsid w:val="007E42F8"/>
    <w:rsid w:val="007E54D4"/>
    <w:rsid w:val="007E6B60"/>
    <w:rsid w:val="007E6CF1"/>
    <w:rsid w:val="007E6FB0"/>
    <w:rsid w:val="007E7A66"/>
    <w:rsid w:val="007E7F8D"/>
    <w:rsid w:val="007F47AE"/>
    <w:rsid w:val="008013D8"/>
    <w:rsid w:val="008029AF"/>
    <w:rsid w:val="00806136"/>
    <w:rsid w:val="0081114C"/>
    <w:rsid w:val="008258D7"/>
    <w:rsid w:val="0082779C"/>
    <w:rsid w:val="008278CF"/>
    <w:rsid w:val="008400C9"/>
    <w:rsid w:val="00850157"/>
    <w:rsid w:val="00851F09"/>
    <w:rsid w:val="008542CE"/>
    <w:rsid w:val="00856CEE"/>
    <w:rsid w:val="008577EF"/>
    <w:rsid w:val="00860866"/>
    <w:rsid w:val="0086351D"/>
    <w:rsid w:val="00863725"/>
    <w:rsid w:val="00865896"/>
    <w:rsid w:val="00866610"/>
    <w:rsid w:val="008741A3"/>
    <w:rsid w:val="00884E72"/>
    <w:rsid w:val="00891187"/>
    <w:rsid w:val="00895681"/>
    <w:rsid w:val="00896EB2"/>
    <w:rsid w:val="008A01D1"/>
    <w:rsid w:val="008A4293"/>
    <w:rsid w:val="008A5457"/>
    <w:rsid w:val="008B0709"/>
    <w:rsid w:val="008B132C"/>
    <w:rsid w:val="008B138E"/>
    <w:rsid w:val="008B35BF"/>
    <w:rsid w:val="008B3D17"/>
    <w:rsid w:val="008B5BC3"/>
    <w:rsid w:val="008B5C00"/>
    <w:rsid w:val="008B6D99"/>
    <w:rsid w:val="008B71D4"/>
    <w:rsid w:val="008B791B"/>
    <w:rsid w:val="008C144D"/>
    <w:rsid w:val="008C277C"/>
    <w:rsid w:val="008C6D6E"/>
    <w:rsid w:val="008D0029"/>
    <w:rsid w:val="008D146D"/>
    <w:rsid w:val="008E32B3"/>
    <w:rsid w:val="008E5B44"/>
    <w:rsid w:val="008E7A33"/>
    <w:rsid w:val="008F03DA"/>
    <w:rsid w:val="008F1383"/>
    <w:rsid w:val="008F28FD"/>
    <w:rsid w:val="008F2E27"/>
    <w:rsid w:val="008F4279"/>
    <w:rsid w:val="008F42CC"/>
    <w:rsid w:val="00900937"/>
    <w:rsid w:val="00901F24"/>
    <w:rsid w:val="00902297"/>
    <w:rsid w:val="00902786"/>
    <w:rsid w:val="00910836"/>
    <w:rsid w:val="00914F58"/>
    <w:rsid w:val="0091783C"/>
    <w:rsid w:val="00920429"/>
    <w:rsid w:val="00921A4F"/>
    <w:rsid w:val="00930385"/>
    <w:rsid w:val="00932544"/>
    <w:rsid w:val="009330B1"/>
    <w:rsid w:val="00937B1E"/>
    <w:rsid w:val="0094099E"/>
    <w:rsid w:val="00940AAF"/>
    <w:rsid w:val="009414AF"/>
    <w:rsid w:val="00942A7D"/>
    <w:rsid w:val="00946FC0"/>
    <w:rsid w:val="00951115"/>
    <w:rsid w:val="0095228D"/>
    <w:rsid w:val="00954641"/>
    <w:rsid w:val="0095638E"/>
    <w:rsid w:val="009606C2"/>
    <w:rsid w:val="00961264"/>
    <w:rsid w:val="00964A2E"/>
    <w:rsid w:val="00964B7A"/>
    <w:rsid w:val="00964BDB"/>
    <w:rsid w:val="00965F5F"/>
    <w:rsid w:val="009669FF"/>
    <w:rsid w:val="00972169"/>
    <w:rsid w:val="009802AD"/>
    <w:rsid w:val="00980389"/>
    <w:rsid w:val="0098221C"/>
    <w:rsid w:val="009864AF"/>
    <w:rsid w:val="009874EA"/>
    <w:rsid w:val="00996DEC"/>
    <w:rsid w:val="009A1D84"/>
    <w:rsid w:val="009A2646"/>
    <w:rsid w:val="009A5C14"/>
    <w:rsid w:val="009B12A8"/>
    <w:rsid w:val="009B3B3D"/>
    <w:rsid w:val="009B3B87"/>
    <w:rsid w:val="009B6666"/>
    <w:rsid w:val="009B7DE8"/>
    <w:rsid w:val="009D2D95"/>
    <w:rsid w:val="009D3908"/>
    <w:rsid w:val="009D7756"/>
    <w:rsid w:val="009E352C"/>
    <w:rsid w:val="009E3D8E"/>
    <w:rsid w:val="009F12B7"/>
    <w:rsid w:val="009F373A"/>
    <w:rsid w:val="009F4EDE"/>
    <w:rsid w:val="009F7015"/>
    <w:rsid w:val="00A0142B"/>
    <w:rsid w:val="00A0239B"/>
    <w:rsid w:val="00A03FD2"/>
    <w:rsid w:val="00A05B03"/>
    <w:rsid w:val="00A106CA"/>
    <w:rsid w:val="00A11674"/>
    <w:rsid w:val="00A1270F"/>
    <w:rsid w:val="00A12F3C"/>
    <w:rsid w:val="00A171D0"/>
    <w:rsid w:val="00A21851"/>
    <w:rsid w:val="00A21C00"/>
    <w:rsid w:val="00A235D6"/>
    <w:rsid w:val="00A24859"/>
    <w:rsid w:val="00A31788"/>
    <w:rsid w:val="00A3615E"/>
    <w:rsid w:val="00A371AB"/>
    <w:rsid w:val="00A372F5"/>
    <w:rsid w:val="00A42783"/>
    <w:rsid w:val="00A44691"/>
    <w:rsid w:val="00A447CA"/>
    <w:rsid w:val="00A45C12"/>
    <w:rsid w:val="00A46DB6"/>
    <w:rsid w:val="00A47CAC"/>
    <w:rsid w:val="00A53BE1"/>
    <w:rsid w:val="00A552D9"/>
    <w:rsid w:val="00A55BDE"/>
    <w:rsid w:val="00A62CC2"/>
    <w:rsid w:val="00A63049"/>
    <w:rsid w:val="00A63AE8"/>
    <w:rsid w:val="00A64EEE"/>
    <w:rsid w:val="00A66692"/>
    <w:rsid w:val="00A75B05"/>
    <w:rsid w:val="00A81E6B"/>
    <w:rsid w:val="00A8262E"/>
    <w:rsid w:val="00A84FEC"/>
    <w:rsid w:val="00A8528A"/>
    <w:rsid w:val="00A93EF6"/>
    <w:rsid w:val="00A976E1"/>
    <w:rsid w:val="00AA4384"/>
    <w:rsid w:val="00AB24B6"/>
    <w:rsid w:val="00AB2AF5"/>
    <w:rsid w:val="00AB4841"/>
    <w:rsid w:val="00AB7A57"/>
    <w:rsid w:val="00AC1B9D"/>
    <w:rsid w:val="00AC3F9A"/>
    <w:rsid w:val="00AC5DF7"/>
    <w:rsid w:val="00AC6CB8"/>
    <w:rsid w:val="00AC755A"/>
    <w:rsid w:val="00AD0C6A"/>
    <w:rsid w:val="00AD1285"/>
    <w:rsid w:val="00AD1B07"/>
    <w:rsid w:val="00AD2010"/>
    <w:rsid w:val="00AD2089"/>
    <w:rsid w:val="00AD21FF"/>
    <w:rsid w:val="00AD527B"/>
    <w:rsid w:val="00AD5C55"/>
    <w:rsid w:val="00AD5C81"/>
    <w:rsid w:val="00AD61A2"/>
    <w:rsid w:val="00AE72FC"/>
    <w:rsid w:val="00AE7ECF"/>
    <w:rsid w:val="00AF555A"/>
    <w:rsid w:val="00AF732E"/>
    <w:rsid w:val="00B01971"/>
    <w:rsid w:val="00B0626D"/>
    <w:rsid w:val="00B07299"/>
    <w:rsid w:val="00B10E32"/>
    <w:rsid w:val="00B1121A"/>
    <w:rsid w:val="00B12471"/>
    <w:rsid w:val="00B12A18"/>
    <w:rsid w:val="00B12BB7"/>
    <w:rsid w:val="00B16EBF"/>
    <w:rsid w:val="00B17A11"/>
    <w:rsid w:val="00B20FC1"/>
    <w:rsid w:val="00B25D98"/>
    <w:rsid w:val="00B26AF5"/>
    <w:rsid w:val="00B33D75"/>
    <w:rsid w:val="00B36352"/>
    <w:rsid w:val="00B40727"/>
    <w:rsid w:val="00B40D59"/>
    <w:rsid w:val="00B41D66"/>
    <w:rsid w:val="00B500ED"/>
    <w:rsid w:val="00B54471"/>
    <w:rsid w:val="00B557BE"/>
    <w:rsid w:val="00B55925"/>
    <w:rsid w:val="00B56A9B"/>
    <w:rsid w:val="00B56D61"/>
    <w:rsid w:val="00B611D8"/>
    <w:rsid w:val="00B63F06"/>
    <w:rsid w:val="00B65DED"/>
    <w:rsid w:val="00B70EF1"/>
    <w:rsid w:val="00B729C7"/>
    <w:rsid w:val="00B743B1"/>
    <w:rsid w:val="00B74BBF"/>
    <w:rsid w:val="00B77991"/>
    <w:rsid w:val="00B8009A"/>
    <w:rsid w:val="00B81179"/>
    <w:rsid w:val="00B81BA2"/>
    <w:rsid w:val="00B83867"/>
    <w:rsid w:val="00B8504C"/>
    <w:rsid w:val="00B8555A"/>
    <w:rsid w:val="00B925DA"/>
    <w:rsid w:val="00B928C2"/>
    <w:rsid w:val="00B93A10"/>
    <w:rsid w:val="00B95683"/>
    <w:rsid w:val="00B96BE5"/>
    <w:rsid w:val="00B97830"/>
    <w:rsid w:val="00BA1926"/>
    <w:rsid w:val="00BA51F0"/>
    <w:rsid w:val="00BA6C85"/>
    <w:rsid w:val="00BB09C2"/>
    <w:rsid w:val="00BB3FE8"/>
    <w:rsid w:val="00BB4193"/>
    <w:rsid w:val="00BB5ED2"/>
    <w:rsid w:val="00BC0F98"/>
    <w:rsid w:val="00BC158D"/>
    <w:rsid w:val="00BC37F9"/>
    <w:rsid w:val="00BC60C1"/>
    <w:rsid w:val="00BC6695"/>
    <w:rsid w:val="00BC7C8A"/>
    <w:rsid w:val="00BD158C"/>
    <w:rsid w:val="00BE0983"/>
    <w:rsid w:val="00BE1501"/>
    <w:rsid w:val="00BE333E"/>
    <w:rsid w:val="00BE33A2"/>
    <w:rsid w:val="00BF0F82"/>
    <w:rsid w:val="00BF17FD"/>
    <w:rsid w:val="00BF37F9"/>
    <w:rsid w:val="00BF4568"/>
    <w:rsid w:val="00BF5446"/>
    <w:rsid w:val="00BF7348"/>
    <w:rsid w:val="00C00E2F"/>
    <w:rsid w:val="00C017F8"/>
    <w:rsid w:val="00C01A7F"/>
    <w:rsid w:val="00C029BD"/>
    <w:rsid w:val="00C02A06"/>
    <w:rsid w:val="00C03E9C"/>
    <w:rsid w:val="00C06236"/>
    <w:rsid w:val="00C07EC9"/>
    <w:rsid w:val="00C11A15"/>
    <w:rsid w:val="00C121DA"/>
    <w:rsid w:val="00C14989"/>
    <w:rsid w:val="00C15651"/>
    <w:rsid w:val="00C16382"/>
    <w:rsid w:val="00C23639"/>
    <w:rsid w:val="00C242DC"/>
    <w:rsid w:val="00C25545"/>
    <w:rsid w:val="00C338EB"/>
    <w:rsid w:val="00C35DBA"/>
    <w:rsid w:val="00C373D2"/>
    <w:rsid w:val="00C45301"/>
    <w:rsid w:val="00C466F8"/>
    <w:rsid w:val="00C4731C"/>
    <w:rsid w:val="00C47C7D"/>
    <w:rsid w:val="00C54AD1"/>
    <w:rsid w:val="00C55620"/>
    <w:rsid w:val="00C55F35"/>
    <w:rsid w:val="00C65482"/>
    <w:rsid w:val="00C70EFF"/>
    <w:rsid w:val="00C849AD"/>
    <w:rsid w:val="00C8598D"/>
    <w:rsid w:val="00C86323"/>
    <w:rsid w:val="00C865B0"/>
    <w:rsid w:val="00C92D74"/>
    <w:rsid w:val="00CA2D96"/>
    <w:rsid w:val="00CA40D6"/>
    <w:rsid w:val="00CA47B2"/>
    <w:rsid w:val="00CA7585"/>
    <w:rsid w:val="00CB5C05"/>
    <w:rsid w:val="00CC1CBC"/>
    <w:rsid w:val="00CC3413"/>
    <w:rsid w:val="00CC3ABA"/>
    <w:rsid w:val="00CD4A21"/>
    <w:rsid w:val="00CD78AF"/>
    <w:rsid w:val="00CE4F77"/>
    <w:rsid w:val="00CF62B5"/>
    <w:rsid w:val="00CF6D66"/>
    <w:rsid w:val="00D0137C"/>
    <w:rsid w:val="00D01C58"/>
    <w:rsid w:val="00D02BCD"/>
    <w:rsid w:val="00D044C5"/>
    <w:rsid w:val="00D04F57"/>
    <w:rsid w:val="00D0524A"/>
    <w:rsid w:val="00D071D5"/>
    <w:rsid w:val="00D076BD"/>
    <w:rsid w:val="00D108AC"/>
    <w:rsid w:val="00D1099E"/>
    <w:rsid w:val="00D1349A"/>
    <w:rsid w:val="00D1587B"/>
    <w:rsid w:val="00D15BE1"/>
    <w:rsid w:val="00D165A4"/>
    <w:rsid w:val="00D233B0"/>
    <w:rsid w:val="00D25463"/>
    <w:rsid w:val="00D258E8"/>
    <w:rsid w:val="00D31A3B"/>
    <w:rsid w:val="00D36302"/>
    <w:rsid w:val="00D368BB"/>
    <w:rsid w:val="00D46F9E"/>
    <w:rsid w:val="00D52C04"/>
    <w:rsid w:val="00D617D5"/>
    <w:rsid w:val="00D632E0"/>
    <w:rsid w:val="00D66681"/>
    <w:rsid w:val="00D71B81"/>
    <w:rsid w:val="00D816E6"/>
    <w:rsid w:val="00D8310D"/>
    <w:rsid w:val="00D85709"/>
    <w:rsid w:val="00D86E3D"/>
    <w:rsid w:val="00D90758"/>
    <w:rsid w:val="00D90A77"/>
    <w:rsid w:val="00D911C2"/>
    <w:rsid w:val="00D92A1D"/>
    <w:rsid w:val="00D92DDE"/>
    <w:rsid w:val="00DA278F"/>
    <w:rsid w:val="00DA6A85"/>
    <w:rsid w:val="00DA6CAC"/>
    <w:rsid w:val="00DB0216"/>
    <w:rsid w:val="00DB17A3"/>
    <w:rsid w:val="00DB25DE"/>
    <w:rsid w:val="00DB67CC"/>
    <w:rsid w:val="00DC3413"/>
    <w:rsid w:val="00DC3916"/>
    <w:rsid w:val="00DC4015"/>
    <w:rsid w:val="00DC4B18"/>
    <w:rsid w:val="00DC6A5B"/>
    <w:rsid w:val="00DC74D6"/>
    <w:rsid w:val="00DD268A"/>
    <w:rsid w:val="00DD2CFE"/>
    <w:rsid w:val="00DD500F"/>
    <w:rsid w:val="00DD650A"/>
    <w:rsid w:val="00DE1F18"/>
    <w:rsid w:val="00DF380F"/>
    <w:rsid w:val="00E14C28"/>
    <w:rsid w:val="00E1717D"/>
    <w:rsid w:val="00E20E6A"/>
    <w:rsid w:val="00E24D42"/>
    <w:rsid w:val="00E36ACD"/>
    <w:rsid w:val="00E37E65"/>
    <w:rsid w:val="00E44B51"/>
    <w:rsid w:val="00E50081"/>
    <w:rsid w:val="00E50E4B"/>
    <w:rsid w:val="00E516E8"/>
    <w:rsid w:val="00E53358"/>
    <w:rsid w:val="00E57D58"/>
    <w:rsid w:val="00E63F29"/>
    <w:rsid w:val="00E648A2"/>
    <w:rsid w:val="00E70EBC"/>
    <w:rsid w:val="00E751CE"/>
    <w:rsid w:val="00E763CC"/>
    <w:rsid w:val="00E83E8C"/>
    <w:rsid w:val="00E860E1"/>
    <w:rsid w:val="00E86D4D"/>
    <w:rsid w:val="00E931B6"/>
    <w:rsid w:val="00E95AF2"/>
    <w:rsid w:val="00E9609E"/>
    <w:rsid w:val="00E965BB"/>
    <w:rsid w:val="00EA018E"/>
    <w:rsid w:val="00EA0FF1"/>
    <w:rsid w:val="00EA34C9"/>
    <w:rsid w:val="00EA3C9B"/>
    <w:rsid w:val="00EA5A12"/>
    <w:rsid w:val="00EB2FE5"/>
    <w:rsid w:val="00EB3335"/>
    <w:rsid w:val="00EB3810"/>
    <w:rsid w:val="00EB47D8"/>
    <w:rsid w:val="00EB796B"/>
    <w:rsid w:val="00EC12B5"/>
    <w:rsid w:val="00EC5BFF"/>
    <w:rsid w:val="00ED01ED"/>
    <w:rsid w:val="00ED23BF"/>
    <w:rsid w:val="00ED4950"/>
    <w:rsid w:val="00ED4EFF"/>
    <w:rsid w:val="00ED5B9D"/>
    <w:rsid w:val="00ED63BA"/>
    <w:rsid w:val="00ED7039"/>
    <w:rsid w:val="00ED7A6E"/>
    <w:rsid w:val="00EE2313"/>
    <w:rsid w:val="00EE23E4"/>
    <w:rsid w:val="00EE6555"/>
    <w:rsid w:val="00EE6D64"/>
    <w:rsid w:val="00EF02D6"/>
    <w:rsid w:val="00EF50B2"/>
    <w:rsid w:val="00EF5D88"/>
    <w:rsid w:val="00EF6CBF"/>
    <w:rsid w:val="00F003CB"/>
    <w:rsid w:val="00F00605"/>
    <w:rsid w:val="00F00E78"/>
    <w:rsid w:val="00F01E70"/>
    <w:rsid w:val="00F045FD"/>
    <w:rsid w:val="00F0594B"/>
    <w:rsid w:val="00F11FA3"/>
    <w:rsid w:val="00F136B6"/>
    <w:rsid w:val="00F269D0"/>
    <w:rsid w:val="00F42A98"/>
    <w:rsid w:val="00F4641C"/>
    <w:rsid w:val="00F51D61"/>
    <w:rsid w:val="00F51E0E"/>
    <w:rsid w:val="00F541B2"/>
    <w:rsid w:val="00F557FF"/>
    <w:rsid w:val="00F61160"/>
    <w:rsid w:val="00F62030"/>
    <w:rsid w:val="00F64A31"/>
    <w:rsid w:val="00F657EC"/>
    <w:rsid w:val="00F6603D"/>
    <w:rsid w:val="00F66358"/>
    <w:rsid w:val="00F665B3"/>
    <w:rsid w:val="00F80353"/>
    <w:rsid w:val="00F80D61"/>
    <w:rsid w:val="00F81D30"/>
    <w:rsid w:val="00F82ED0"/>
    <w:rsid w:val="00F90194"/>
    <w:rsid w:val="00F97B35"/>
    <w:rsid w:val="00FA4559"/>
    <w:rsid w:val="00FA471E"/>
    <w:rsid w:val="00FB3124"/>
    <w:rsid w:val="00FB6AA8"/>
    <w:rsid w:val="00FB7D4B"/>
    <w:rsid w:val="00FC2CB7"/>
    <w:rsid w:val="00FC39AD"/>
    <w:rsid w:val="00FC661E"/>
    <w:rsid w:val="00FD0297"/>
    <w:rsid w:val="00FD7EB3"/>
    <w:rsid w:val="00FE0BBC"/>
    <w:rsid w:val="00FE18B1"/>
    <w:rsid w:val="00FF01AB"/>
    <w:rsid w:val="00FF07A8"/>
    <w:rsid w:val="00FF233B"/>
    <w:rsid w:val="00FF3279"/>
    <w:rsid w:val="00FF33A6"/>
    <w:rsid w:val="00FF3D9B"/>
    <w:rsid w:val="00FF3E33"/>
    <w:rsid w:val="00FF5399"/>
    <w:rsid w:val="00FF5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52DE7053-6244-48DA-A695-10A69A4FE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5DCB"/>
    <w:pPr>
      <w:suppressAutoHyphens/>
    </w:pPr>
    <w:rPr>
      <w:lang w:val="uk-UA" w:eastAsia="ar-SA"/>
    </w:rPr>
  </w:style>
  <w:style w:type="paragraph" w:styleId="1">
    <w:name w:val="heading 1"/>
    <w:basedOn w:val="a"/>
    <w:next w:val="a"/>
    <w:qFormat/>
    <w:rsid w:val="00517D2F"/>
    <w:pPr>
      <w:keepNext/>
      <w:tabs>
        <w:tab w:val="num" w:pos="0"/>
      </w:tabs>
      <w:outlineLvl w:val="0"/>
    </w:pPr>
    <w:rPr>
      <w:sz w:val="28"/>
    </w:rPr>
  </w:style>
  <w:style w:type="paragraph" w:styleId="2">
    <w:name w:val="heading 2"/>
    <w:basedOn w:val="a"/>
    <w:next w:val="a"/>
    <w:qFormat/>
    <w:rsid w:val="00517D2F"/>
    <w:pPr>
      <w:keepNext/>
      <w:tabs>
        <w:tab w:val="num" w:pos="0"/>
      </w:tabs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517D2F"/>
    <w:pPr>
      <w:keepNext/>
      <w:tabs>
        <w:tab w:val="num" w:pos="0"/>
      </w:tabs>
      <w:jc w:val="center"/>
      <w:outlineLvl w:val="2"/>
    </w:pPr>
    <w:rPr>
      <w:b/>
      <w:sz w:val="32"/>
    </w:rPr>
  </w:style>
  <w:style w:type="paragraph" w:styleId="4">
    <w:name w:val="heading 4"/>
    <w:basedOn w:val="a"/>
    <w:next w:val="a"/>
    <w:qFormat/>
    <w:rsid w:val="00517D2F"/>
    <w:pPr>
      <w:keepNext/>
      <w:tabs>
        <w:tab w:val="num" w:pos="0"/>
      </w:tabs>
      <w:jc w:val="center"/>
      <w:outlineLvl w:val="3"/>
    </w:pPr>
    <w:rPr>
      <w:b/>
      <w:bCs/>
      <w:sz w:val="28"/>
    </w:rPr>
  </w:style>
  <w:style w:type="paragraph" w:styleId="5">
    <w:name w:val="heading 5"/>
    <w:basedOn w:val="a"/>
    <w:next w:val="a"/>
    <w:qFormat/>
    <w:rsid w:val="00517D2F"/>
    <w:pPr>
      <w:keepNext/>
      <w:tabs>
        <w:tab w:val="num" w:pos="0"/>
      </w:tabs>
      <w:ind w:left="-567"/>
      <w:outlineLvl w:val="4"/>
    </w:pPr>
    <w:rPr>
      <w:sz w:val="24"/>
    </w:rPr>
  </w:style>
  <w:style w:type="paragraph" w:styleId="6">
    <w:name w:val="heading 6"/>
    <w:basedOn w:val="a"/>
    <w:next w:val="a"/>
    <w:qFormat/>
    <w:rsid w:val="00517D2F"/>
    <w:pPr>
      <w:keepNext/>
      <w:tabs>
        <w:tab w:val="num" w:pos="0"/>
      </w:tabs>
      <w:ind w:left="-426"/>
      <w:outlineLvl w:val="5"/>
    </w:pPr>
    <w:rPr>
      <w:rFonts w:ascii="Bookman Old Style" w:hAnsi="Bookman Old Style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517D2F"/>
  </w:style>
  <w:style w:type="character" w:customStyle="1" w:styleId="WW-Absatz-Standardschriftart">
    <w:name w:val="WW-Absatz-Standardschriftart"/>
    <w:rsid w:val="00517D2F"/>
  </w:style>
  <w:style w:type="character" w:customStyle="1" w:styleId="WW-Absatz-Standardschriftart1">
    <w:name w:val="WW-Absatz-Standardschriftart1"/>
    <w:rsid w:val="00517D2F"/>
  </w:style>
  <w:style w:type="character" w:customStyle="1" w:styleId="WW-Absatz-Standardschriftart11">
    <w:name w:val="WW-Absatz-Standardschriftart11"/>
    <w:rsid w:val="00517D2F"/>
  </w:style>
  <w:style w:type="character" w:customStyle="1" w:styleId="WW-Absatz-Standardschriftart111">
    <w:name w:val="WW-Absatz-Standardschriftart111"/>
    <w:rsid w:val="00517D2F"/>
  </w:style>
  <w:style w:type="character" w:customStyle="1" w:styleId="WW-Absatz-Standardschriftart1111">
    <w:name w:val="WW-Absatz-Standardschriftart1111"/>
    <w:rsid w:val="00517D2F"/>
  </w:style>
  <w:style w:type="character" w:customStyle="1" w:styleId="WW-Absatz-Standardschriftart11111">
    <w:name w:val="WW-Absatz-Standardschriftart11111"/>
    <w:rsid w:val="00517D2F"/>
  </w:style>
  <w:style w:type="character" w:customStyle="1" w:styleId="10">
    <w:name w:val="Основной шрифт абзаца1"/>
    <w:rsid w:val="00517D2F"/>
  </w:style>
  <w:style w:type="character" w:customStyle="1" w:styleId="a3">
    <w:name w:val="Маркеры списка"/>
    <w:rsid w:val="00517D2F"/>
    <w:rPr>
      <w:rFonts w:ascii="StarSymbol" w:eastAsia="StarSymbol" w:hAnsi="StarSymbol" w:cs="StarSymbol"/>
      <w:sz w:val="18"/>
      <w:szCs w:val="18"/>
    </w:rPr>
  </w:style>
  <w:style w:type="character" w:customStyle="1" w:styleId="a4">
    <w:name w:val="Символ нумерации"/>
    <w:rsid w:val="00517D2F"/>
  </w:style>
  <w:style w:type="paragraph" w:customStyle="1" w:styleId="11">
    <w:name w:val="Заголовок1"/>
    <w:basedOn w:val="a"/>
    <w:next w:val="a5"/>
    <w:rsid w:val="00517D2F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link w:val="a6"/>
    <w:rsid w:val="00517D2F"/>
    <w:rPr>
      <w:sz w:val="24"/>
    </w:rPr>
  </w:style>
  <w:style w:type="paragraph" w:styleId="a7">
    <w:name w:val="List"/>
    <w:basedOn w:val="a5"/>
    <w:rsid w:val="00517D2F"/>
    <w:rPr>
      <w:rFonts w:ascii="Arial" w:hAnsi="Arial" w:cs="Tahoma"/>
    </w:rPr>
  </w:style>
  <w:style w:type="paragraph" w:customStyle="1" w:styleId="12">
    <w:name w:val="Название1"/>
    <w:basedOn w:val="a"/>
    <w:rsid w:val="00517D2F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rsid w:val="00517D2F"/>
    <w:pPr>
      <w:suppressLineNumbers/>
    </w:pPr>
    <w:rPr>
      <w:rFonts w:ascii="Arial" w:hAnsi="Arial" w:cs="Tahoma"/>
    </w:rPr>
  </w:style>
  <w:style w:type="paragraph" w:styleId="a8">
    <w:name w:val="Body Text Indent"/>
    <w:basedOn w:val="a"/>
    <w:rsid w:val="00517D2F"/>
    <w:pPr>
      <w:ind w:firstLine="567"/>
    </w:pPr>
    <w:rPr>
      <w:sz w:val="28"/>
    </w:rPr>
  </w:style>
  <w:style w:type="paragraph" w:customStyle="1" w:styleId="21">
    <w:name w:val="Основной текст с отступом 21"/>
    <w:basedOn w:val="a"/>
    <w:rsid w:val="00517D2F"/>
    <w:pPr>
      <w:ind w:firstLine="567"/>
      <w:jc w:val="both"/>
    </w:pPr>
    <w:rPr>
      <w:sz w:val="28"/>
    </w:rPr>
  </w:style>
  <w:style w:type="paragraph" w:customStyle="1" w:styleId="14">
    <w:name w:val="Название объекта1"/>
    <w:basedOn w:val="a"/>
    <w:next w:val="a"/>
    <w:rsid w:val="00517D2F"/>
    <w:rPr>
      <w:b/>
      <w:bCs/>
      <w:sz w:val="28"/>
    </w:rPr>
  </w:style>
  <w:style w:type="paragraph" w:customStyle="1" w:styleId="a9">
    <w:name w:val="Содержимое таблицы"/>
    <w:basedOn w:val="a"/>
    <w:rsid w:val="00517D2F"/>
    <w:pPr>
      <w:suppressLineNumbers/>
    </w:pPr>
  </w:style>
  <w:style w:type="paragraph" w:customStyle="1" w:styleId="aa">
    <w:name w:val="Заголовок таблицы"/>
    <w:basedOn w:val="a9"/>
    <w:rsid w:val="00517D2F"/>
    <w:pPr>
      <w:jc w:val="center"/>
    </w:pPr>
    <w:rPr>
      <w:b/>
      <w:bCs/>
    </w:rPr>
  </w:style>
  <w:style w:type="character" w:customStyle="1" w:styleId="a6">
    <w:name w:val="Основной текст Знак"/>
    <w:link w:val="a5"/>
    <w:rsid w:val="003B5052"/>
    <w:rPr>
      <w:sz w:val="24"/>
      <w:lang w:val="uk-UA" w:eastAsia="ar-SA"/>
    </w:rPr>
  </w:style>
  <w:style w:type="paragraph" w:customStyle="1" w:styleId="Standard">
    <w:name w:val="Standard"/>
    <w:rsid w:val="00B81179"/>
    <w:pPr>
      <w:widowControl w:val="0"/>
      <w:suppressAutoHyphens/>
      <w:autoSpaceDN w:val="0"/>
      <w:textAlignment w:val="baseline"/>
    </w:pPr>
    <w:rPr>
      <w:rFonts w:eastAsia="Lucida Sans Unicode" w:cs="Mangal"/>
      <w:kern w:val="3"/>
      <w:sz w:val="24"/>
      <w:szCs w:val="24"/>
      <w:lang w:eastAsia="zh-CN" w:bidi="hi-IN"/>
    </w:rPr>
  </w:style>
  <w:style w:type="table" w:styleId="ab">
    <w:name w:val="Table Grid"/>
    <w:basedOn w:val="a1"/>
    <w:uiPriority w:val="39"/>
    <w:rsid w:val="002C1B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uiPriority w:val="99"/>
    <w:unhideWhenUsed/>
    <w:rsid w:val="00CF6D66"/>
    <w:rPr>
      <w:color w:val="0000FF"/>
      <w:u w:val="single"/>
    </w:rPr>
  </w:style>
  <w:style w:type="character" w:customStyle="1" w:styleId="WW8Num2z0">
    <w:name w:val="WW8Num2z0"/>
    <w:rsid w:val="00541E98"/>
    <w:rPr>
      <w:rFonts w:ascii="Times New Roman" w:hAnsi="Times New Roman" w:cs="Times New Roman"/>
    </w:rPr>
  </w:style>
  <w:style w:type="character" w:customStyle="1" w:styleId="WW8Num4z0">
    <w:name w:val="WW8Num4z0"/>
    <w:rsid w:val="00541E98"/>
    <w:rPr>
      <w:rFonts w:ascii="Symbol" w:hAnsi="Symbol" w:cs="Symbol"/>
    </w:rPr>
  </w:style>
  <w:style w:type="character" w:customStyle="1" w:styleId="WW8Num4z1">
    <w:name w:val="WW8Num4z1"/>
    <w:rsid w:val="00541E98"/>
    <w:rPr>
      <w:rFonts w:ascii="Courier New" w:hAnsi="Courier New" w:cs="Courier New"/>
    </w:rPr>
  </w:style>
  <w:style w:type="character" w:customStyle="1" w:styleId="WW8Num4z2">
    <w:name w:val="WW8Num4z2"/>
    <w:rsid w:val="00541E98"/>
    <w:rPr>
      <w:rFonts w:ascii="Wingdings" w:hAnsi="Wingdings" w:cs="Wingdings"/>
    </w:rPr>
  </w:style>
  <w:style w:type="character" w:customStyle="1" w:styleId="WW8Num5z0">
    <w:name w:val="WW8Num5z0"/>
    <w:rsid w:val="00541E98"/>
    <w:rPr>
      <w:rFonts w:ascii="Symbol" w:hAnsi="Symbol" w:cs="Symbol"/>
    </w:rPr>
  </w:style>
  <w:style w:type="character" w:customStyle="1" w:styleId="WW8Num5z1">
    <w:name w:val="WW8Num5z1"/>
    <w:rsid w:val="00541E98"/>
    <w:rPr>
      <w:rFonts w:ascii="Courier New" w:hAnsi="Courier New" w:cs="Courier New"/>
    </w:rPr>
  </w:style>
  <w:style w:type="character" w:customStyle="1" w:styleId="WW8Num5z2">
    <w:name w:val="WW8Num5z2"/>
    <w:rsid w:val="00541E98"/>
    <w:rPr>
      <w:rFonts w:ascii="Wingdings" w:hAnsi="Wingdings" w:cs="Wingdings"/>
    </w:rPr>
  </w:style>
  <w:style w:type="character" w:customStyle="1" w:styleId="WW8Num6z0">
    <w:name w:val="WW8Num6z0"/>
    <w:rsid w:val="00541E98"/>
    <w:rPr>
      <w:rFonts w:ascii="Symbol" w:hAnsi="Symbol" w:cs="Symbol"/>
    </w:rPr>
  </w:style>
  <w:style w:type="character" w:customStyle="1" w:styleId="WW8Num6z1">
    <w:name w:val="WW8Num6z1"/>
    <w:rsid w:val="00541E98"/>
    <w:rPr>
      <w:rFonts w:ascii="Courier New" w:hAnsi="Courier New" w:cs="Courier New"/>
    </w:rPr>
  </w:style>
  <w:style w:type="character" w:customStyle="1" w:styleId="WW8Num6z2">
    <w:name w:val="WW8Num6z2"/>
    <w:rsid w:val="00541E98"/>
    <w:rPr>
      <w:rFonts w:ascii="Wingdings" w:hAnsi="Wingdings" w:cs="Wingdings"/>
    </w:rPr>
  </w:style>
  <w:style w:type="character" w:customStyle="1" w:styleId="WW8Num7z0">
    <w:name w:val="WW8Num7z0"/>
    <w:rsid w:val="00541E98"/>
    <w:rPr>
      <w:rFonts w:ascii="Times New Roman" w:eastAsia="Times New Roman" w:hAnsi="Times New Roman" w:cs="Times New Roman"/>
    </w:rPr>
  </w:style>
  <w:style w:type="character" w:customStyle="1" w:styleId="WW8Num7z1">
    <w:name w:val="WW8Num7z1"/>
    <w:rsid w:val="00541E98"/>
    <w:rPr>
      <w:rFonts w:ascii="Courier New" w:hAnsi="Courier New" w:cs="Courier New"/>
    </w:rPr>
  </w:style>
  <w:style w:type="character" w:customStyle="1" w:styleId="WW8Num7z2">
    <w:name w:val="WW8Num7z2"/>
    <w:rsid w:val="00541E98"/>
    <w:rPr>
      <w:rFonts w:ascii="Wingdings" w:hAnsi="Wingdings" w:cs="Wingdings"/>
    </w:rPr>
  </w:style>
  <w:style w:type="character" w:customStyle="1" w:styleId="WW8Num7z3">
    <w:name w:val="WW8Num7z3"/>
    <w:rsid w:val="00541E98"/>
    <w:rPr>
      <w:rFonts w:ascii="Symbol" w:hAnsi="Symbol" w:cs="Symbol"/>
    </w:rPr>
  </w:style>
  <w:style w:type="character" w:customStyle="1" w:styleId="WW8Num9z0">
    <w:name w:val="WW8Num9z0"/>
    <w:rsid w:val="00541E98"/>
    <w:rPr>
      <w:rFonts w:ascii="Symbol" w:hAnsi="Symbol" w:cs="Symbol"/>
    </w:rPr>
  </w:style>
  <w:style w:type="character" w:customStyle="1" w:styleId="WW8Num9z1">
    <w:name w:val="WW8Num9z1"/>
    <w:rsid w:val="00541E98"/>
    <w:rPr>
      <w:rFonts w:ascii="Courier New" w:hAnsi="Courier New" w:cs="Courier New"/>
    </w:rPr>
  </w:style>
  <w:style w:type="character" w:customStyle="1" w:styleId="WW8Num9z2">
    <w:name w:val="WW8Num9z2"/>
    <w:rsid w:val="00541E98"/>
    <w:rPr>
      <w:rFonts w:ascii="Wingdings" w:hAnsi="Wingdings" w:cs="Wingdings"/>
    </w:rPr>
  </w:style>
  <w:style w:type="character" w:customStyle="1" w:styleId="WW8Num10z0">
    <w:name w:val="WW8Num10z0"/>
    <w:rsid w:val="00541E98"/>
    <w:rPr>
      <w:rFonts w:ascii="Times New Roman" w:eastAsia="Times New Roman" w:hAnsi="Times New Roman" w:cs="Times New Roman"/>
    </w:rPr>
  </w:style>
  <w:style w:type="character" w:customStyle="1" w:styleId="WW8Num10z1">
    <w:name w:val="WW8Num10z1"/>
    <w:rsid w:val="00541E98"/>
    <w:rPr>
      <w:rFonts w:ascii="Courier New" w:hAnsi="Courier New" w:cs="Courier New"/>
    </w:rPr>
  </w:style>
  <w:style w:type="character" w:customStyle="1" w:styleId="WW8Num10z2">
    <w:name w:val="WW8Num10z2"/>
    <w:rsid w:val="00541E98"/>
    <w:rPr>
      <w:rFonts w:ascii="Wingdings" w:hAnsi="Wingdings" w:cs="Wingdings"/>
    </w:rPr>
  </w:style>
  <w:style w:type="character" w:customStyle="1" w:styleId="WW8Num10z3">
    <w:name w:val="WW8Num10z3"/>
    <w:rsid w:val="00541E98"/>
    <w:rPr>
      <w:rFonts w:ascii="Symbol" w:hAnsi="Symbol" w:cs="Symbol"/>
    </w:rPr>
  </w:style>
  <w:style w:type="character" w:customStyle="1" w:styleId="20">
    <w:name w:val="Основной шрифт абзаца2"/>
    <w:rsid w:val="00541E98"/>
  </w:style>
  <w:style w:type="character" w:customStyle="1" w:styleId="WW8Num3z0">
    <w:name w:val="WW8Num3z0"/>
    <w:rsid w:val="00541E98"/>
    <w:rPr>
      <w:rFonts w:ascii="Times New Roman" w:eastAsia="Times New Roman" w:hAnsi="Times New Roman" w:cs="Times New Roman"/>
    </w:rPr>
  </w:style>
  <w:style w:type="character" w:customStyle="1" w:styleId="WW-Absatz-Standardschriftart111111">
    <w:name w:val="WW-Absatz-Standardschriftart111111"/>
    <w:rsid w:val="00541E98"/>
  </w:style>
  <w:style w:type="character" w:customStyle="1" w:styleId="WW-Absatz-Standardschriftart1111111">
    <w:name w:val="WW-Absatz-Standardschriftart1111111"/>
    <w:rsid w:val="00541E98"/>
  </w:style>
  <w:style w:type="character" w:customStyle="1" w:styleId="WW-Absatz-Standardschriftart11111111">
    <w:name w:val="WW-Absatz-Standardschriftart11111111"/>
    <w:rsid w:val="00541E98"/>
  </w:style>
  <w:style w:type="character" w:customStyle="1" w:styleId="apple-style-span">
    <w:name w:val="apple-style-span"/>
    <w:rsid w:val="00541E98"/>
    <w:rPr>
      <w:rFonts w:ascii="Times New Roman" w:eastAsia="Times New Roman" w:hAnsi="Times New Roman" w:cs="Times New Roman"/>
      <w:sz w:val="26"/>
      <w:szCs w:val="26"/>
      <w:lang w:val="uk-UA"/>
    </w:rPr>
  </w:style>
  <w:style w:type="character" w:customStyle="1" w:styleId="WW-Absatz-Standardschriftart111111111111">
    <w:name w:val="WW-Absatz-Standardschriftart111111111111"/>
    <w:rsid w:val="00541E98"/>
  </w:style>
  <w:style w:type="paragraph" w:styleId="ad">
    <w:name w:val="caption"/>
    <w:basedOn w:val="11"/>
    <w:next w:val="ae"/>
    <w:qFormat/>
    <w:rsid w:val="00541E98"/>
    <w:pPr>
      <w:widowControl w:val="0"/>
    </w:pPr>
    <w:rPr>
      <w:kern w:val="1"/>
      <w:lang w:val="ru-RU" w:eastAsia="zh-CN"/>
    </w:rPr>
  </w:style>
  <w:style w:type="paragraph" w:customStyle="1" w:styleId="22">
    <w:name w:val="Указатель2"/>
    <w:basedOn w:val="a"/>
    <w:rsid w:val="00541E98"/>
    <w:pPr>
      <w:widowControl w:val="0"/>
      <w:suppressLineNumbers/>
    </w:pPr>
    <w:rPr>
      <w:rFonts w:ascii="Arial" w:eastAsia="Lucida Sans Unicode" w:hAnsi="Arial" w:cs="Mangal"/>
      <w:kern w:val="1"/>
      <w:szCs w:val="24"/>
      <w:lang w:val="ru-RU" w:eastAsia="zh-CN"/>
    </w:rPr>
  </w:style>
  <w:style w:type="paragraph" w:styleId="ae">
    <w:name w:val="Subtitle"/>
    <w:basedOn w:val="11"/>
    <w:next w:val="a5"/>
    <w:link w:val="af"/>
    <w:qFormat/>
    <w:rsid w:val="00541E98"/>
    <w:pPr>
      <w:widowControl w:val="0"/>
      <w:jc w:val="center"/>
    </w:pPr>
    <w:rPr>
      <w:rFonts w:cs="Times New Roman"/>
      <w:i/>
      <w:iCs/>
      <w:kern w:val="1"/>
      <w:lang w:eastAsia="zh-CN"/>
    </w:rPr>
  </w:style>
  <w:style w:type="character" w:customStyle="1" w:styleId="af">
    <w:name w:val="Подзаголовок Знак"/>
    <w:link w:val="ae"/>
    <w:rsid w:val="00541E98"/>
    <w:rPr>
      <w:rFonts w:ascii="Arial" w:eastAsia="Lucida Sans Unicode" w:hAnsi="Arial" w:cs="Tahoma"/>
      <w:i/>
      <w:iCs/>
      <w:kern w:val="1"/>
      <w:sz w:val="28"/>
      <w:szCs w:val="28"/>
      <w:lang w:eastAsia="zh-CN"/>
    </w:rPr>
  </w:style>
  <w:style w:type="paragraph" w:styleId="af0">
    <w:name w:val="header"/>
    <w:basedOn w:val="a"/>
    <w:link w:val="af1"/>
    <w:uiPriority w:val="99"/>
    <w:rsid w:val="00541E98"/>
    <w:pPr>
      <w:widowControl w:val="0"/>
      <w:suppressLineNumbers/>
      <w:tabs>
        <w:tab w:val="center" w:pos="4819"/>
        <w:tab w:val="right" w:pos="9638"/>
      </w:tabs>
    </w:pPr>
    <w:rPr>
      <w:rFonts w:ascii="Arial" w:eastAsia="Lucida Sans Unicode" w:hAnsi="Arial"/>
      <w:kern w:val="1"/>
      <w:szCs w:val="24"/>
      <w:lang w:eastAsia="zh-CN"/>
    </w:rPr>
  </w:style>
  <w:style w:type="character" w:customStyle="1" w:styleId="af1">
    <w:name w:val="Верхний колонтитул Знак"/>
    <w:link w:val="af0"/>
    <w:uiPriority w:val="99"/>
    <w:rsid w:val="00541E98"/>
    <w:rPr>
      <w:rFonts w:ascii="Arial" w:eastAsia="Lucida Sans Unicode" w:hAnsi="Arial" w:cs="Arial"/>
      <w:kern w:val="1"/>
      <w:szCs w:val="24"/>
      <w:lang w:eastAsia="zh-CN"/>
    </w:rPr>
  </w:style>
  <w:style w:type="paragraph" w:styleId="af2">
    <w:name w:val="footer"/>
    <w:basedOn w:val="a"/>
    <w:link w:val="af3"/>
    <w:rsid w:val="00541E98"/>
    <w:pPr>
      <w:widowControl w:val="0"/>
      <w:suppressLineNumbers/>
      <w:tabs>
        <w:tab w:val="center" w:pos="4819"/>
        <w:tab w:val="right" w:pos="9638"/>
      </w:tabs>
    </w:pPr>
    <w:rPr>
      <w:rFonts w:ascii="Arial" w:eastAsia="Lucida Sans Unicode" w:hAnsi="Arial"/>
      <w:kern w:val="1"/>
      <w:szCs w:val="24"/>
      <w:lang w:eastAsia="zh-CN"/>
    </w:rPr>
  </w:style>
  <w:style w:type="character" w:customStyle="1" w:styleId="af3">
    <w:name w:val="Нижний колонтитул Знак"/>
    <w:link w:val="af2"/>
    <w:rsid w:val="00541E98"/>
    <w:rPr>
      <w:rFonts w:ascii="Arial" w:eastAsia="Lucida Sans Unicode" w:hAnsi="Arial" w:cs="Arial"/>
      <w:kern w:val="1"/>
      <w:szCs w:val="24"/>
      <w:lang w:eastAsia="zh-CN"/>
    </w:rPr>
  </w:style>
  <w:style w:type="paragraph" w:customStyle="1" w:styleId="af4">
    <w:name w:val="Заголовок списка"/>
    <w:basedOn w:val="a"/>
    <w:next w:val="af5"/>
    <w:rsid w:val="00541E98"/>
    <w:pPr>
      <w:widowControl w:val="0"/>
    </w:pPr>
    <w:rPr>
      <w:rFonts w:ascii="Arial" w:eastAsia="Lucida Sans Unicode" w:hAnsi="Arial" w:cs="Arial"/>
      <w:kern w:val="1"/>
      <w:szCs w:val="24"/>
      <w:lang w:val="ru-RU" w:eastAsia="zh-CN"/>
    </w:rPr>
  </w:style>
  <w:style w:type="paragraph" w:customStyle="1" w:styleId="af5">
    <w:name w:val="Содержимое списка"/>
    <w:basedOn w:val="a"/>
    <w:rsid w:val="00541E98"/>
    <w:pPr>
      <w:widowControl w:val="0"/>
      <w:ind w:left="567"/>
    </w:pPr>
    <w:rPr>
      <w:rFonts w:ascii="Arial" w:eastAsia="Lucida Sans Unicode" w:hAnsi="Arial" w:cs="Arial"/>
      <w:kern w:val="1"/>
      <w:szCs w:val="24"/>
      <w:lang w:val="ru-RU" w:eastAsia="zh-CN"/>
    </w:rPr>
  </w:style>
  <w:style w:type="paragraph" w:styleId="af6">
    <w:name w:val="No Spacing"/>
    <w:uiPriority w:val="1"/>
    <w:qFormat/>
    <w:rsid w:val="00541E98"/>
    <w:pPr>
      <w:suppressAutoHyphens/>
    </w:pPr>
    <w:rPr>
      <w:sz w:val="28"/>
      <w:szCs w:val="24"/>
      <w:lang w:eastAsia="zh-CN"/>
    </w:rPr>
  </w:style>
  <w:style w:type="paragraph" w:styleId="af7">
    <w:name w:val="Normal (Web)"/>
    <w:basedOn w:val="a"/>
    <w:rsid w:val="00541E98"/>
    <w:pPr>
      <w:suppressAutoHyphens w:val="0"/>
      <w:spacing w:before="100" w:after="119"/>
    </w:pPr>
    <w:rPr>
      <w:kern w:val="1"/>
      <w:sz w:val="24"/>
      <w:szCs w:val="24"/>
      <w:lang w:val="ru-RU" w:eastAsia="zh-CN"/>
    </w:rPr>
  </w:style>
  <w:style w:type="paragraph" w:styleId="30">
    <w:name w:val="Body Text 3"/>
    <w:basedOn w:val="a"/>
    <w:link w:val="31"/>
    <w:rsid w:val="00DA6CAC"/>
    <w:pPr>
      <w:suppressAutoHyphens w:val="0"/>
      <w:spacing w:after="120"/>
    </w:pPr>
    <w:rPr>
      <w:sz w:val="16"/>
      <w:szCs w:val="16"/>
    </w:rPr>
  </w:style>
  <w:style w:type="character" w:customStyle="1" w:styleId="31">
    <w:name w:val="Основной текст 3 Знак"/>
    <w:link w:val="30"/>
    <w:rsid w:val="00DA6CAC"/>
    <w:rPr>
      <w:sz w:val="16"/>
      <w:szCs w:val="16"/>
      <w:lang w:val="uk-UA"/>
    </w:rPr>
  </w:style>
  <w:style w:type="paragraph" w:styleId="af8">
    <w:name w:val="Title"/>
    <w:basedOn w:val="a"/>
    <w:link w:val="af9"/>
    <w:qFormat/>
    <w:rsid w:val="00DA6CAC"/>
    <w:pPr>
      <w:suppressAutoHyphens w:val="0"/>
      <w:jc w:val="center"/>
    </w:pPr>
    <w:rPr>
      <w:b/>
      <w:color w:val="000000"/>
      <w:sz w:val="32"/>
    </w:rPr>
  </w:style>
  <w:style w:type="character" w:customStyle="1" w:styleId="af9">
    <w:name w:val="Заголовок Знак"/>
    <w:link w:val="af8"/>
    <w:rsid w:val="00DA6CAC"/>
    <w:rPr>
      <w:b/>
      <w:color w:val="000000"/>
      <w:sz w:val="32"/>
      <w:lang w:val="uk-UA"/>
    </w:rPr>
  </w:style>
  <w:style w:type="paragraph" w:styleId="afa">
    <w:name w:val="List Paragraph"/>
    <w:basedOn w:val="a"/>
    <w:uiPriority w:val="34"/>
    <w:qFormat/>
    <w:rsid w:val="00251E67"/>
    <w:pPr>
      <w:widowControl w:val="0"/>
      <w:suppressAutoHyphens w:val="0"/>
      <w:autoSpaceDE w:val="0"/>
      <w:autoSpaceDN w:val="0"/>
      <w:adjustRightInd w:val="0"/>
      <w:ind w:left="720"/>
      <w:contextualSpacing/>
    </w:pPr>
    <w:rPr>
      <w:lang w:eastAsia="ru-RU"/>
    </w:rPr>
  </w:style>
  <w:style w:type="paragraph" w:styleId="afb">
    <w:name w:val="Balloon Text"/>
    <w:basedOn w:val="a"/>
    <w:link w:val="afc"/>
    <w:uiPriority w:val="99"/>
    <w:semiHidden/>
    <w:unhideWhenUsed/>
    <w:rsid w:val="00DD650A"/>
    <w:rPr>
      <w:rFonts w:ascii="Tahoma" w:hAnsi="Tahoma"/>
      <w:sz w:val="16"/>
      <w:szCs w:val="16"/>
    </w:rPr>
  </w:style>
  <w:style w:type="character" w:customStyle="1" w:styleId="afc">
    <w:name w:val="Текст выноски Знак"/>
    <w:link w:val="afb"/>
    <w:uiPriority w:val="99"/>
    <w:semiHidden/>
    <w:rsid w:val="00DD650A"/>
    <w:rPr>
      <w:rFonts w:ascii="Tahoma" w:hAnsi="Tahoma" w:cs="Tahoma"/>
      <w:sz w:val="16"/>
      <w:szCs w:val="16"/>
      <w:lang w:val="uk-UA" w:eastAsia="ar-SA"/>
    </w:rPr>
  </w:style>
  <w:style w:type="paragraph" w:customStyle="1" w:styleId="afd">
    <w:name w:val="Знак Знак Знак"/>
    <w:basedOn w:val="a"/>
    <w:rsid w:val="002C3DEE"/>
    <w:rPr>
      <w:rFonts w:ascii="Verdana" w:hAnsi="Verdana" w:cs="Verdana"/>
      <w:lang w:val="en-US"/>
    </w:rPr>
  </w:style>
  <w:style w:type="character" w:customStyle="1" w:styleId="rvts0">
    <w:name w:val="rvts0"/>
    <w:rsid w:val="009A5C14"/>
  </w:style>
  <w:style w:type="paragraph" w:styleId="HTML">
    <w:name w:val="HTML Preformatted"/>
    <w:basedOn w:val="a"/>
    <w:link w:val="HTML0"/>
    <w:uiPriority w:val="99"/>
    <w:semiHidden/>
    <w:unhideWhenUsed/>
    <w:rsid w:val="00E14C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14C28"/>
    <w:rPr>
      <w:rFonts w:ascii="Courier New" w:hAnsi="Courier New" w:cs="Courier New"/>
    </w:rPr>
  </w:style>
  <w:style w:type="character" w:customStyle="1" w:styleId="y2iqfc">
    <w:name w:val="y2iqfc"/>
    <w:basedOn w:val="a0"/>
    <w:rsid w:val="00E14C28"/>
  </w:style>
  <w:style w:type="character" w:customStyle="1" w:styleId="wixui-rich-texttext">
    <w:name w:val="wixui-rich-text__text"/>
    <w:basedOn w:val="a0"/>
    <w:rsid w:val="00DB0216"/>
  </w:style>
  <w:style w:type="paragraph" w:customStyle="1" w:styleId="rvps2">
    <w:name w:val="rvps2"/>
    <w:basedOn w:val="a"/>
    <w:rsid w:val="00856CEE"/>
    <w:pPr>
      <w:suppressAutoHyphens w:val="0"/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6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744C3E-ECEC-43A7-BC27-953079702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600</Words>
  <Characters>3422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DG Win&amp;Soft</Company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Z&amp;Z Relax Inn feta. dr.alban</dc:creator>
  <cp:lastModifiedBy>Олена Сошникова</cp:lastModifiedBy>
  <cp:revision>9</cp:revision>
  <cp:lastPrinted>2026-01-08T06:32:00Z</cp:lastPrinted>
  <dcterms:created xsi:type="dcterms:W3CDTF">2026-01-07T13:43:00Z</dcterms:created>
  <dcterms:modified xsi:type="dcterms:W3CDTF">2026-02-05T09:05:00Z</dcterms:modified>
</cp:coreProperties>
</file>