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MON_1422093994"/>
    <w:bookmarkEnd w:id="0"/>
    <w:p w:rsidR="007B1BAB" w:rsidRDefault="009B6D49" w:rsidP="008D104B">
      <w:pPr>
        <w:ind w:left="-1200"/>
        <w:jc w:val="center"/>
        <w:rPr>
          <w:sz w:val="16"/>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5.5pt" o:ole="" filled="t">
            <v:fill color2="black"/>
            <v:imagedata r:id="rId8" o:title=""/>
          </v:shape>
          <o:OLEObject Type="Embed" ProgID="Word.Picture.8" ShapeID="_x0000_i1025" DrawAspect="Content" ObjectID="_1835244086" r:id="rId9"/>
        </w:object>
      </w:r>
    </w:p>
    <w:p w:rsidR="007B1BAB" w:rsidRDefault="007B1BAB" w:rsidP="008D104B">
      <w:pPr>
        <w:ind w:left="-1200"/>
        <w:jc w:val="center"/>
        <w:rPr>
          <w:sz w:val="16"/>
        </w:rPr>
      </w:pPr>
    </w:p>
    <w:p w:rsidR="007B1BAB" w:rsidRPr="00AB07E4" w:rsidRDefault="007B1BAB" w:rsidP="008D104B">
      <w:pPr>
        <w:ind w:left="-1200"/>
        <w:jc w:val="center"/>
        <w:rPr>
          <w:sz w:val="32"/>
          <w:szCs w:val="32"/>
        </w:rPr>
      </w:pPr>
      <w:r w:rsidRPr="00AB07E4">
        <w:rPr>
          <w:sz w:val="32"/>
          <w:szCs w:val="32"/>
        </w:rPr>
        <w:t>ПАВЛОГРАДСЬКА МІСЬКА РАДА</w:t>
      </w:r>
    </w:p>
    <w:p w:rsidR="007B1BAB" w:rsidRPr="00AB07E4" w:rsidRDefault="007B1BAB" w:rsidP="008D104B">
      <w:pPr>
        <w:ind w:left="-1200"/>
        <w:jc w:val="center"/>
        <w:rPr>
          <w:sz w:val="32"/>
          <w:szCs w:val="32"/>
        </w:rPr>
      </w:pPr>
      <w:r w:rsidRPr="00AB07E4">
        <w:rPr>
          <w:sz w:val="32"/>
          <w:szCs w:val="32"/>
        </w:rPr>
        <w:t>ВИКОНАВЧИЙ КОМІТЕТ</w:t>
      </w:r>
    </w:p>
    <w:p w:rsidR="007B1BAB" w:rsidRPr="004A38D3" w:rsidRDefault="007B1BAB" w:rsidP="008D104B">
      <w:pPr>
        <w:ind w:left="-1200"/>
        <w:jc w:val="center"/>
        <w:rPr>
          <w:sz w:val="24"/>
        </w:rPr>
      </w:pPr>
    </w:p>
    <w:p w:rsidR="007B1BAB" w:rsidRDefault="007B1BAB" w:rsidP="008D104B">
      <w:pPr>
        <w:pStyle w:val="2"/>
        <w:widowControl w:val="0"/>
        <w:tabs>
          <w:tab w:val="left" w:pos="-7200"/>
        </w:tabs>
        <w:ind w:left="-1200" w:hanging="576"/>
        <w:rPr>
          <w:b/>
          <w:sz w:val="36"/>
          <w:szCs w:val="36"/>
        </w:rPr>
      </w:pPr>
      <w:r>
        <w:rPr>
          <w:b/>
          <w:sz w:val="32"/>
          <w:szCs w:val="32"/>
        </w:rPr>
        <w:t xml:space="preserve">          </w:t>
      </w:r>
      <w:r w:rsidRPr="00AB07E4">
        <w:rPr>
          <w:b/>
          <w:sz w:val="32"/>
          <w:szCs w:val="32"/>
        </w:rPr>
        <w:t xml:space="preserve">Р І Ш Е Н </w:t>
      </w:r>
      <w:proofErr w:type="spellStart"/>
      <w:r w:rsidRPr="00AB07E4">
        <w:rPr>
          <w:b/>
          <w:sz w:val="32"/>
          <w:szCs w:val="32"/>
        </w:rPr>
        <w:t>Н</w:t>
      </w:r>
      <w:proofErr w:type="spellEnd"/>
      <w:r w:rsidRPr="00AB07E4">
        <w:rPr>
          <w:b/>
          <w:sz w:val="32"/>
          <w:szCs w:val="32"/>
        </w:rPr>
        <w:t xml:space="preserve"> Я</w:t>
      </w:r>
    </w:p>
    <w:p w:rsidR="007B1BAB" w:rsidRDefault="007B1BAB" w:rsidP="008D104B">
      <w:pPr>
        <w:spacing w:line="200" w:lineRule="exact"/>
        <w:ind w:left="-1200"/>
        <w:jc w:val="center"/>
      </w:pPr>
    </w:p>
    <w:p w:rsidR="007B1BAB" w:rsidRPr="007B1BAB" w:rsidRDefault="00EF625F" w:rsidP="008D104B">
      <w:pPr>
        <w:rPr>
          <w:sz w:val="28"/>
          <w:szCs w:val="28"/>
        </w:rPr>
      </w:pPr>
      <w:r>
        <w:rPr>
          <w:sz w:val="28"/>
          <w:szCs w:val="28"/>
        </w:rPr>
        <w:t xml:space="preserve">11.03.2026      </w:t>
      </w:r>
      <w:r w:rsidR="007B1BAB" w:rsidRPr="007B1BAB">
        <w:rPr>
          <w:sz w:val="28"/>
          <w:szCs w:val="28"/>
        </w:rPr>
        <w:t xml:space="preserve">                   </w:t>
      </w:r>
      <w:r w:rsidR="000B2C56">
        <w:rPr>
          <w:sz w:val="28"/>
          <w:szCs w:val="28"/>
        </w:rPr>
        <w:t xml:space="preserve"> </w:t>
      </w:r>
      <w:r w:rsidR="007B1BAB" w:rsidRPr="007B1BAB">
        <w:rPr>
          <w:sz w:val="28"/>
          <w:szCs w:val="28"/>
        </w:rPr>
        <w:t xml:space="preserve">      м.</w:t>
      </w:r>
      <w:r w:rsidR="0074380F">
        <w:rPr>
          <w:sz w:val="28"/>
          <w:szCs w:val="28"/>
        </w:rPr>
        <w:t xml:space="preserve"> </w:t>
      </w:r>
      <w:r w:rsidR="007B1BAB" w:rsidRPr="007B1BAB">
        <w:rPr>
          <w:sz w:val="28"/>
          <w:szCs w:val="28"/>
        </w:rPr>
        <w:t>Павлоград</w:t>
      </w:r>
      <w:r>
        <w:rPr>
          <w:sz w:val="28"/>
          <w:szCs w:val="28"/>
        </w:rPr>
        <w:t xml:space="preserve">          </w:t>
      </w:r>
      <w:r w:rsidR="007B1BAB" w:rsidRPr="007B1BAB">
        <w:rPr>
          <w:sz w:val="28"/>
          <w:szCs w:val="28"/>
        </w:rPr>
        <w:t xml:space="preserve">      </w:t>
      </w:r>
      <w:r>
        <w:rPr>
          <w:sz w:val="28"/>
          <w:szCs w:val="28"/>
        </w:rPr>
        <w:t xml:space="preserve">  </w:t>
      </w:r>
      <w:r w:rsidR="007B1BAB" w:rsidRPr="007B1BAB">
        <w:rPr>
          <w:sz w:val="28"/>
          <w:szCs w:val="28"/>
        </w:rPr>
        <w:t xml:space="preserve">          </w:t>
      </w:r>
      <w:r w:rsidR="000B2C56">
        <w:rPr>
          <w:sz w:val="28"/>
          <w:szCs w:val="28"/>
        </w:rPr>
        <w:t xml:space="preserve">     </w:t>
      </w:r>
      <w:r w:rsidR="007B1BAB" w:rsidRPr="007B1BAB">
        <w:rPr>
          <w:sz w:val="28"/>
          <w:szCs w:val="28"/>
        </w:rPr>
        <w:t xml:space="preserve">   № </w:t>
      </w:r>
      <w:r>
        <w:rPr>
          <w:sz w:val="28"/>
          <w:szCs w:val="28"/>
        </w:rPr>
        <w:t>580/0/3-26</w:t>
      </w:r>
    </w:p>
    <w:p w:rsidR="007B1BAB" w:rsidRPr="007B1BAB" w:rsidRDefault="007B1BAB" w:rsidP="008D104B">
      <w:pPr>
        <w:jc w:val="center"/>
        <w:rPr>
          <w:sz w:val="28"/>
          <w:szCs w:val="28"/>
        </w:rPr>
      </w:pPr>
    </w:p>
    <w:p w:rsidR="000D36B7" w:rsidRDefault="000D36B7" w:rsidP="008D104B">
      <w:pPr>
        <w:rPr>
          <w:sz w:val="28"/>
          <w:szCs w:val="28"/>
        </w:rPr>
      </w:pPr>
    </w:p>
    <w:p w:rsidR="007B1BAB" w:rsidRPr="00662C79" w:rsidRDefault="007B1BAB" w:rsidP="008D104B">
      <w:pPr>
        <w:rPr>
          <w:sz w:val="28"/>
          <w:szCs w:val="28"/>
        </w:rPr>
      </w:pPr>
      <w:r w:rsidRPr="00662C79">
        <w:rPr>
          <w:sz w:val="28"/>
          <w:szCs w:val="28"/>
        </w:rPr>
        <w:t xml:space="preserve">Про результати виконання </w:t>
      </w:r>
    </w:p>
    <w:p w:rsidR="007B1BAB" w:rsidRPr="00662C79" w:rsidRDefault="007B1BAB" w:rsidP="008D104B">
      <w:pPr>
        <w:rPr>
          <w:sz w:val="28"/>
          <w:szCs w:val="28"/>
        </w:rPr>
      </w:pPr>
      <w:r w:rsidRPr="00662C79">
        <w:rPr>
          <w:sz w:val="28"/>
          <w:szCs w:val="28"/>
        </w:rPr>
        <w:t xml:space="preserve">Програми </w:t>
      </w:r>
      <w:bookmarkStart w:id="1" w:name="_Hlk222234772"/>
      <w:r w:rsidRPr="00662C79">
        <w:rPr>
          <w:sz w:val="28"/>
          <w:szCs w:val="28"/>
        </w:rPr>
        <w:t xml:space="preserve">сприяння розвитку </w:t>
      </w:r>
    </w:p>
    <w:p w:rsidR="007B1BAB" w:rsidRPr="00662C79" w:rsidRDefault="007B1BAB" w:rsidP="008D104B">
      <w:pPr>
        <w:rPr>
          <w:sz w:val="28"/>
          <w:szCs w:val="28"/>
        </w:rPr>
      </w:pPr>
      <w:r w:rsidRPr="00662C79">
        <w:rPr>
          <w:sz w:val="28"/>
          <w:szCs w:val="28"/>
        </w:rPr>
        <w:t>підприємництва</w:t>
      </w:r>
      <w:bookmarkEnd w:id="1"/>
      <w:r w:rsidRPr="00662C79">
        <w:rPr>
          <w:sz w:val="28"/>
          <w:szCs w:val="28"/>
        </w:rPr>
        <w:t xml:space="preserve"> в м.</w:t>
      </w:r>
      <w:r w:rsidR="00CF1D76">
        <w:rPr>
          <w:sz w:val="28"/>
          <w:szCs w:val="28"/>
        </w:rPr>
        <w:t xml:space="preserve"> </w:t>
      </w:r>
      <w:r w:rsidRPr="00662C79">
        <w:rPr>
          <w:sz w:val="28"/>
          <w:szCs w:val="28"/>
        </w:rPr>
        <w:t xml:space="preserve">Павлоград </w:t>
      </w:r>
    </w:p>
    <w:p w:rsidR="007B1BAB" w:rsidRDefault="00911E93" w:rsidP="008D104B">
      <w:pPr>
        <w:rPr>
          <w:sz w:val="28"/>
          <w:szCs w:val="28"/>
        </w:rPr>
      </w:pPr>
      <w:r>
        <w:rPr>
          <w:sz w:val="28"/>
          <w:szCs w:val="28"/>
        </w:rPr>
        <w:t>на 20</w:t>
      </w:r>
      <w:r w:rsidR="003C5D5C">
        <w:rPr>
          <w:sz w:val="28"/>
          <w:szCs w:val="28"/>
        </w:rPr>
        <w:t>25</w:t>
      </w:r>
      <w:r w:rsidR="007B1BAB" w:rsidRPr="00662C79">
        <w:rPr>
          <w:sz w:val="28"/>
          <w:szCs w:val="28"/>
        </w:rPr>
        <w:t>-202</w:t>
      </w:r>
      <w:r w:rsidR="003C5D5C">
        <w:rPr>
          <w:sz w:val="28"/>
          <w:szCs w:val="28"/>
        </w:rPr>
        <w:t>7</w:t>
      </w:r>
      <w:r w:rsidR="00BE6FB3" w:rsidRPr="00662C79">
        <w:rPr>
          <w:sz w:val="28"/>
          <w:szCs w:val="28"/>
        </w:rPr>
        <w:t xml:space="preserve"> </w:t>
      </w:r>
      <w:r w:rsidR="007B1BAB" w:rsidRPr="00662C79">
        <w:rPr>
          <w:sz w:val="28"/>
          <w:szCs w:val="28"/>
        </w:rPr>
        <w:t>р</w:t>
      </w:r>
      <w:r w:rsidR="00CF1D76">
        <w:rPr>
          <w:sz w:val="28"/>
          <w:szCs w:val="28"/>
        </w:rPr>
        <w:t>р.</w:t>
      </w:r>
      <w:r w:rsidR="00BE6FB3" w:rsidRPr="00662C79">
        <w:rPr>
          <w:sz w:val="28"/>
          <w:szCs w:val="28"/>
        </w:rPr>
        <w:t xml:space="preserve"> за 202</w:t>
      </w:r>
      <w:r w:rsidR="003C5D5C">
        <w:rPr>
          <w:sz w:val="28"/>
          <w:szCs w:val="28"/>
        </w:rPr>
        <w:t>5</w:t>
      </w:r>
      <w:r w:rsidR="00BE6FB3" w:rsidRPr="00662C79">
        <w:rPr>
          <w:sz w:val="28"/>
          <w:szCs w:val="28"/>
        </w:rPr>
        <w:t xml:space="preserve"> рік</w:t>
      </w:r>
    </w:p>
    <w:p w:rsidR="007B1BAB" w:rsidRPr="00D548E9" w:rsidRDefault="007B1BAB" w:rsidP="008D104B">
      <w:pPr>
        <w:pStyle w:val="a9"/>
        <w:rPr>
          <w:sz w:val="28"/>
          <w:szCs w:val="28"/>
        </w:rPr>
      </w:pPr>
      <w:r w:rsidRPr="00662C79">
        <w:rPr>
          <w:sz w:val="28"/>
          <w:szCs w:val="28"/>
        </w:rPr>
        <w:t xml:space="preserve">  </w:t>
      </w:r>
    </w:p>
    <w:p w:rsidR="000C4BBA" w:rsidRPr="00D548E9" w:rsidRDefault="00A91300" w:rsidP="000C4BBA">
      <w:pPr>
        <w:ind w:firstLine="851"/>
        <w:jc w:val="both"/>
        <w:rPr>
          <w:sz w:val="28"/>
          <w:szCs w:val="28"/>
        </w:rPr>
      </w:pPr>
      <w:r w:rsidRPr="00D548E9">
        <w:rPr>
          <w:sz w:val="28"/>
          <w:szCs w:val="28"/>
        </w:rPr>
        <w:t>Керуючись ст.40, ч.1 ст.52</w:t>
      </w:r>
      <w:r w:rsidR="007B1BAB" w:rsidRPr="00D548E9">
        <w:rPr>
          <w:sz w:val="28"/>
          <w:szCs w:val="28"/>
        </w:rPr>
        <w:t xml:space="preserve"> Закону України “Про місцеве самоврядування в Україні”, </w:t>
      </w:r>
      <w:r w:rsidR="001E0867" w:rsidRPr="00D548E9">
        <w:rPr>
          <w:sz w:val="28"/>
          <w:szCs w:val="28"/>
        </w:rPr>
        <w:t>З</w:t>
      </w:r>
      <w:r w:rsidR="007B1BAB" w:rsidRPr="00D548E9">
        <w:rPr>
          <w:sz w:val="28"/>
          <w:szCs w:val="28"/>
        </w:rPr>
        <w:t>аконом України “Про розвиток та державну підтримку малого і середнього підприємництва в Україні”,</w:t>
      </w:r>
      <w:r w:rsidR="00CD7A6E" w:rsidRPr="00D548E9">
        <w:rPr>
          <w:sz w:val="28"/>
          <w:szCs w:val="28"/>
        </w:rPr>
        <w:t xml:space="preserve"> рішенням сесії </w:t>
      </w:r>
      <w:r w:rsidR="00433162" w:rsidRPr="00D548E9">
        <w:rPr>
          <w:sz w:val="28"/>
          <w:szCs w:val="28"/>
        </w:rPr>
        <w:t xml:space="preserve">Павлоградської </w:t>
      </w:r>
      <w:r w:rsidR="00CD7A6E" w:rsidRPr="00D548E9">
        <w:rPr>
          <w:sz w:val="28"/>
          <w:szCs w:val="28"/>
        </w:rPr>
        <w:t xml:space="preserve">міської ради від </w:t>
      </w:r>
      <w:r w:rsidR="00C02ADB" w:rsidRPr="00D548E9">
        <w:rPr>
          <w:sz w:val="28"/>
          <w:szCs w:val="28"/>
        </w:rPr>
        <w:t>20.08.2024 року №</w:t>
      </w:r>
      <w:r w:rsidR="000B126B">
        <w:rPr>
          <w:sz w:val="28"/>
          <w:szCs w:val="28"/>
        </w:rPr>
        <w:t xml:space="preserve"> </w:t>
      </w:r>
      <w:r w:rsidR="00C02ADB" w:rsidRPr="00D548E9">
        <w:rPr>
          <w:sz w:val="28"/>
          <w:szCs w:val="28"/>
        </w:rPr>
        <w:t>1692-5</w:t>
      </w:r>
      <w:r w:rsidR="00CD7A6E" w:rsidRPr="00D548E9">
        <w:rPr>
          <w:sz w:val="28"/>
          <w:szCs w:val="28"/>
        </w:rPr>
        <w:t>4/</w:t>
      </w:r>
      <w:r w:rsidR="00CD7A6E" w:rsidRPr="00D548E9">
        <w:rPr>
          <w:sz w:val="28"/>
          <w:szCs w:val="28"/>
          <w:lang w:val="en-US"/>
        </w:rPr>
        <w:t>V</w:t>
      </w:r>
      <w:r w:rsidR="00CD7A6E" w:rsidRPr="00D548E9">
        <w:rPr>
          <w:sz w:val="28"/>
          <w:szCs w:val="28"/>
        </w:rPr>
        <w:t>І</w:t>
      </w:r>
      <w:r w:rsidR="00CD7A6E" w:rsidRPr="00D548E9">
        <w:rPr>
          <w:sz w:val="28"/>
          <w:szCs w:val="28"/>
          <w:lang w:val="en-US"/>
        </w:rPr>
        <w:t>II</w:t>
      </w:r>
      <w:r w:rsidR="007B1BAB" w:rsidRPr="00D548E9">
        <w:rPr>
          <w:sz w:val="28"/>
          <w:szCs w:val="28"/>
        </w:rPr>
        <w:t xml:space="preserve"> </w:t>
      </w:r>
      <w:r w:rsidR="00FB1B33">
        <w:rPr>
          <w:sz w:val="28"/>
          <w:szCs w:val="28"/>
        </w:rPr>
        <w:t xml:space="preserve">«Про затвердження </w:t>
      </w:r>
      <w:r w:rsidR="007B1BAB" w:rsidRPr="00D548E9">
        <w:rPr>
          <w:sz w:val="28"/>
          <w:szCs w:val="28"/>
        </w:rPr>
        <w:t>Програм</w:t>
      </w:r>
      <w:r w:rsidR="00FB1B33">
        <w:rPr>
          <w:sz w:val="28"/>
          <w:szCs w:val="28"/>
        </w:rPr>
        <w:t>и</w:t>
      </w:r>
      <w:r w:rsidR="007B1BAB" w:rsidRPr="00D548E9">
        <w:rPr>
          <w:sz w:val="28"/>
          <w:szCs w:val="28"/>
        </w:rPr>
        <w:t xml:space="preserve"> сприяння розвитку підприємництва в</w:t>
      </w:r>
      <w:r w:rsidR="00433162" w:rsidRPr="00D548E9">
        <w:rPr>
          <w:sz w:val="28"/>
          <w:szCs w:val="28"/>
        </w:rPr>
        <w:t xml:space="preserve"> </w:t>
      </w:r>
      <w:r w:rsidR="007B1BAB" w:rsidRPr="00D548E9">
        <w:rPr>
          <w:sz w:val="28"/>
          <w:szCs w:val="28"/>
        </w:rPr>
        <w:t>м.</w:t>
      </w:r>
      <w:r w:rsidR="00CF1D76" w:rsidRPr="00D548E9">
        <w:rPr>
          <w:sz w:val="28"/>
          <w:szCs w:val="28"/>
        </w:rPr>
        <w:t xml:space="preserve"> </w:t>
      </w:r>
      <w:r w:rsidR="007B1BAB" w:rsidRPr="00D548E9">
        <w:rPr>
          <w:sz w:val="28"/>
          <w:szCs w:val="28"/>
        </w:rPr>
        <w:t>Павлоград на 20</w:t>
      </w:r>
      <w:r w:rsidR="00C02ADB" w:rsidRPr="00D548E9">
        <w:rPr>
          <w:sz w:val="28"/>
          <w:szCs w:val="28"/>
        </w:rPr>
        <w:t>25</w:t>
      </w:r>
      <w:r w:rsidR="007B1BAB" w:rsidRPr="00D548E9">
        <w:rPr>
          <w:sz w:val="28"/>
          <w:szCs w:val="28"/>
        </w:rPr>
        <w:t>-202</w:t>
      </w:r>
      <w:r w:rsidR="00C02ADB" w:rsidRPr="00D548E9">
        <w:rPr>
          <w:sz w:val="28"/>
          <w:szCs w:val="28"/>
        </w:rPr>
        <w:t>7</w:t>
      </w:r>
      <w:r w:rsidR="00CD7A6E" w:rsidRPr="00D548E9">
        <w:rPr>
          <w:sz w:val="28"/>
          <w:szCs w:val="28"/>
        </w:rPr>
        <w:t xml:space="preserve"> роки</w:t>
      </w:r>
      <w:r w:rsidR="00FB1B33">
        <w:rPr>
          <w:sz w:val="28"/>
          <w:szCs w:val="28"/>
        </w:rPr>
        <w:t>»</w:t>
      </w:r>
      <w:r w:rsidR="007B1BAB" w:rsidRPr="00D548E9">
        <w:rPr>
          <w:sz w:val="28"/>
          <w:szCs w:val="28"/>
        </w:rPr>
        <w:t>, виконком Павл</w:t>
      </w:r>
      <w:r w:rsidR="0025357A" w:rsidRPr="00D548E9">
        <w:rPr>
          <w:sz w:val="28"/>
          <w:szCs w:val="28"/>
        </w:rPr>
        <w:t xml:space="preserve">оградської міської ради </w:t>
      </w:r>
      <w:r w:rsidR="00176C65" w:rsidRPr="00D548E9">
        <w:rPr>
          <w:sz w:val="28"/>
          <w:szCs w:val="28"/>
        </w:rPr>
        <w:t>визнав</w:t>
      </w:r>
      <w:r w:rsidR="007B1BAB" w:rsidRPr="00D548E9">
        <w:rPr>
          <w:sz w:val="28"/>
          <w:szCs w:val="28"/>
        </w:rPr>
        <w:t>, що в місті проводиться належна робота щодо</w:t>
      </w:r>
      <w:r w:rsidR="00D673BA" w:rsidRPr="00D548E9">
        <w:rPr>
          <w:sz w:val="28"/>
          <w:szCs w:val="28"/>
        </w:rPr>
        <w:t xml:space="preserve"> підтримки та </w:t>
      </w:r>
      <w:r w:rsidR="007B1BAB" w:rsidRPr="00D548E9">
        <w:rPr>
          <w:sz w:val="28"/>
          <w:szCs w:val="28"/>
        </w:rPr>
        <w:t xml:space="preserve">розвитку малого </w:t>
      </w:r>
      <w:r w:rsidR="00D673BA" w:rsidRPr="00D548E9">
        <w:rPr>
          <w:sz w:val="28"/>
          <w:szCs w:val="28"/>
        </w:rPr>
        <w:t>й</w:t>
      </w:r>
      <w:r w:rsidR="007B1BAB" w:rsidRPr="00D548E9">
        <w:rPr>
          <w:sz w:val="28"/>
          <w:szCs w:val="28"/>
        </w:rPr>
        <w:t xml:space="preserve"> середнього бізнесу</w:t>
      </w:r>
      <w:r w:rsidR="00176C65" w:rsidRPr="00D548E9">
        <w:rPr>
          <w:sz w:val="28"/>
          <w:szCs w:val="28"/>
        </w:rPr>
        <w:t>.</w:t>
      </w:r>
    </w:p>
    <w:p w:rsidR="00525049" w:rsidRDefault="007A7FC4" w:rsidP="00525049">
      <w:pPr>
        <w:ind w:firstLine="720"/>
        <w:jc w:val="both"/>
        <w:rPr>
          <w:spacing w:val="-4"/>
          <w:sz w:val="28"/>
          <w:szCs w:val="28"/>
        </w:rPr>
      </w:pPr>
      <w:r w:rsidRPr="00D548E9">
        <w:rPr>
          <w:sz w:val="28"/>
          <w:szCs w:val="28"/>
          <w:lang w:eastAsia="uk-UA"/>
        </w:rPr>
        <w:t>С</w:t>
      </w:r>
      <w:r w:rsidRPr="00D548E9">
        <w:rPr>
          <w:sz w:val="28"/>
          <w:szCs w:val="28"/>
        </w:rPr>
        <w:t xml:space="preserve">таном на 2025 рік у місті Павлоград зареєстровано </w:t>
      </w:r>
      <w:r w:rsidRPr="00D548E9">
        <w:rPr>
          <w:spacing w:val="-4"/>
          <w:sz w:val="28"/>
          <w:szCs w:val="28"/>
        </w:rPr>
        <w:t>6211 суб'єктів підприємницької діяльності: фізичних осіб – 3799;</w:t>
      </w:r>
      <w:r w:rsidR="0044332C">
        <w:rPr>
          <w:spacing w:val="-4"/>
          <w:sz w:val="28"/>
          <w:szCs w:val="28"/>
        </w:rPr>
        <w:t xml:space="preserve"> </w:t>
      </w:r>
      <w:r w:rsidRPr="00D548E9">
        <w:rPr>
          <w:spacing w:val="-4"/>
          <w:sz w:val="28"/>
          <w:szCs w:val="28"/>
        </w:rPr>
        <w:t>юридичних осіб – 2412.</w:t>
      </w:r>
    </w:p>
    <w:p w:rsidR="00525049" w:rsidRDefault="00117E1B" w:rsidP="00D978E1">
      <w:pPr>
        <w:ind w:firstLine="720"/>
        <w:jc w:val="both"/>
        <w:rPr>
          <w:sz w:val="28"/>
          <w:szCs w:val="28"/>
        </w:rPr>
      </w:pPr>
      <w:r w:rsidRPr="00D548E9">
        <w:rPr>
          <w:sz w:val="28"/>
          <w:szCs w:val="28"/>
        </w:rPr>
        <w:t>Затверджений обсяг фінансування Програми на 2025 рік становив</w:t>
      </w:r>
      <w:r w:rsidR="00D978E1">
        <w:rPr>
          <w:sz w:val="28"/>
          <w:szCs w:val="28"/>
        </w:rPr>
        <w:t xml:space="preserve">      </w:t>
      </w:r>
      <w:r w:rsidRPr="00D548E9">
        <w:rPr>
          <w:sz w:val="28"/>
          <w:szCs w:val="28"/>
        </w:rPr>
        <w:t xml:space="preserve"> </w:t>
      </w:r>
      <w:r w:rsidR="00D978E1">
        <w:rPr>
          <w:sz w:val="28"/>
          <w:szCs w:val="28"/>
        </w:rPr>
        <w:t xml:space="preserve">   </w:t>
      </w:r>
      <w:r w:rsidRPr="00D548E9">
        <w:rPr>
          <w:sz w:val="28"/>
          <w:szCs w:val="28"/>
        </w:rPr>
        <w:t>540</w:t>
      </w:r>
      <w:r w:rsidR="00D978E1">
        <w:rPr>
          <w:sz w:val="28"/>
          <w:szCs w:val="28"/>
        </w:rPr>
        <w:t xml:space="preserve"> </w:t>
      </w:r>
      <w:r w:rsidRPr="00D548E9">
        <w:rPr>
          <w:sz w:val="28"/>
          <w:szCs w:val="28"/>
        </w:rPr>
        <w:t xml:space="preserve">000 грн, фактично використано – </w:t>
      </w:r>
      <w:r w:rsidRPr="00D548E9">
        <w:rPr>
          <w:sz w:val="28"/>
          <w:szCs w:val="28"/>
          <w:lang w:eastAsia="uk-UA"/>
        </w:rPr>
        <w:t xml:space="preserve">539 999,80 </w:t>
      </w:r>
      <w:r w:rsidRPr="00D548E9">
        <w:rPr>
          <w:sz w:val="28"/>
          <w:szCs w:val="28"/>
        </w:rPr>
        <w:t xml:space="preserve">грн, </w:t>
      </w:r>
      <w:r w:rsidR="00525049">
        <w:rPr>
          <w:sz w:val="28"/>
          <w:szCs w:val="28"/>
        </w:rPr>
        <w:t>виконан</w:t>
      </w:r>
      <w:r w:rsidR="00E67F3C">
        <w:rPr>
          <w:sz w:val="28"/>
          <w:szCs w:val="28"/>
        </w:rPr>
        <w:t>ня</w:t>
      </w:r>
      <w:r w:rsidRPr="00D548E9">
        <w:rPr>
          <w:sz w:val="28"/>
          <w:szCs w:val="28"/>
        </w:rPr>
        <w:t xml:space="preserve"> </w:t>
      </w:r>
      <w:r w:rsidR="005F3239">
        <w:rPr>
          <w:sz w:val="28"/>
          <w:szCs w:val="28"/>
        </w:rPr>
        <w:t xml:space="preserve">складає </w:t>
      </w:r>
      <w:r w:rsidRPr="00D548E9">
        <w:rPr>
          <w:sz w:val="28"/>
          <w:szCs w:val="28"/>
        </w:rPr>
        <w:t>майже 100 %</w:t>
      </w:r>
      <w:r w:rsidR="00525049">
        <w:rPr>
          <w:sz w:val="28"/>
          <w:szCs w:val="28"/>
        </w:rPr>
        <w:t>.</w:t>
      </w:r>
    </w:p>
    <w:p w:rsidR="000D0697" w:rsidRPr="00D548E9" w:rsidRDefault="000D0697" w:rsidP="00525049">
      <w:pPr>
        <w:ind w:firstLine="720"/>
        <w:jc w:val="both"/>
        <w:rPr>
          <w:sz w:val="28"/>
          <w:szCs w:val="28"/>
        </w:rPr>
      </w:pPr>
      <w:r w:rsidRPr="00D548E9">
        <w:rPr>
          <w:sz w:val="28"/>
          <w:szCs w:val="28"/>
          <w:lang w:eastAsia="uk-UA"/>
        </w:rPr>
        <w:t>У рамках даної Програми для діючих підприємців, молоді, внутрішньо переміщених осіб, учасників бойових дій, ветеранів та активних мешканців міста о</w:t>
      </w:r>
      <w:r w:rsidRPr="00D548E9">
        <w:rPr>
          <w:sz w:val="28"/>
          <w:szCs w:val="28"/>
        </w:rPr>
        <w:t>рганізовано системну роботу по проведенню навчальних програм, освітніх семінарів, тренінгів,</w:t>
      </w:r>
      <w:r w:rsidRPr="00D548E9">
        <w:rPr>
          <w:spacing w:val="-4"/>
          <w:sz w:val="28"/>
          <w:szCs w:val="28"/>
        </w:rPr>
        <w:t xml:space="preserve"> курсів з основ бізнес-планування, </w:t>
      </w:r>
      <w:r w:rsidRPr="00D548E9">
        <w:rPr>
          <w:sz w:val="28"/>
          <w:szCs w:val="28"/>
        </w:rPr>
        <w:t>бізнес-ігор та конкурсів бізнес-</w:t>
      </w:r>
      <w:proofErr w:type="spellStart"/>
      <w:r w:rsidRPr="00D548E9">
        <w:rPr>
          <w:sz w:val="28"/>
          <w:szCs w:val="28"/>
        </w:rPr>
        <w:t>проєктів</w:t>
      </w:r>
      <w:proofErr w:type="spellEnd"/>
      <w:r w:rsidRPr="00D548E9">
        <w:rPr>
          <w:sz w:val="28"/>
          <w:szCs w:val="28"/>
        </w:rPr>
        <w:t xml:space="preserve"> для </w:t>
      </w:r>
      <w:r w:rsidRPr="00D548E9">
        <w:rPr>
          <w:sz w:val="28"/>
          <w:szCs w:val="28"/>
          <w:lang w:eastAsia="uk-UA"/>
        </w:rPr>
        <w:t>бажаючих відкрити власну справу або розвивати діючий бізнес</w:t>
      </w:r>
      <w:r w:rsidRPr="00D548E9">
        <w:rPr>
          <w:sz w:val="28"/>
          <w:szCs w:val="28"/>
        </w:rPr>
        <w:t xml:space="preserve">. </w:t>
      </w:r>
    </w:p>
    <w:p w:rsidR="000D0697" w:rsidRPr="00D548E9" w:rsidRDefault="000D0697" w:rsidP="000D0697">
      <w:pPr>
        <w:ind w:firstLine="851"/>
        <w:jc w:val="both"/>
        <w:rPr>
          <w:sz w:val="28"/>
          <w:szCs w:val="28"/>
        </w:rPr>
      </w:pPr>
      <w:r w:rsidRPr="00D548E9">
        <w:rPr>
          <w:sz w:val="28"/>
          <w:szCs w:val="28"/>
        </w:rPr>
        <w:t>Проведено 11 навчальних заходів, в яких прийняли участь близько 230 учасників.</w:t>
      </w:r>
    </w:p>
    <w:p w:rsidR="007B4D86" w:rsidRDefault="000D0697" w:rsidP="007B4D86">
      <w:pPr>
        <w:ind w:firstLine="851"/>
        <w:jc w:val="both"/>
        <w:rPr>
          <w:sz w:val="28"/>
          <w:szCs w:val="28"/>
        </w:rPr>
      </w:pPr>
      <w:r w:rsidRPr="00D548E9">
        <w:rPr>
          <w:sz w:val="28"/>
          <w:szCs w:val="28"/>
          <w:lang w:eastAsia="uk-UA"/>
        </w:rPr>
        <w:t>Проведено 2 тури  конкурсу бізнес-</w:t>
      </w:r>
      <w:proofErr w:type="spellStart"/>
      <w:r w:rsidRPr="00D548E9">
        <w:rPr>
          <w:sz w:val="28"/>
          <w:szCs w:val="28"/>
          <w:lang w:eastAsia="uk-UA"/>
        </w:rPr>
        <w:t>проєктів</w:t>
      </w:r>
      <w:proofErr w:type="spellEnd"/>
      <w:r w:rsidRPr="00D548E9">
        <w:rPr>
          <w:sz w:val="28"/>
          <w:szCs w:val="28"/>
          <w:lang w:eastAsia="uk-UA"/>
        </w:rPr>
        <w:t>, розглянуто 11 бізнес-ідей та визначено двох переможців, яким надано гранти з міського бюджету у розмірі 200 000 грн кожному,</w:t>
      </w:r>
      <w:r w:rsidRPr="00D548E9">
        <w:rPr>
          <w:sz w:val="28"/>
          <w:szCs w:val="28"/>
        </w:rPr>
        <w:t xml:space="preserve"> завдяки чому </w:t>
      </w:r>
      <w:r w:rsidR="0086624B" w:rsidRPr="00D548E9">
        <w:rPr>
          <w:sz w:val="28"/>
          <w:szCs w:val="28"/>
        </w:rPr>
        <w:t>в</w:t>
      </w:r>
      <w:r w:rsidRPr="00D548E9">
        <w:rPr>
          <w:sz w:val="28"/>
          <w:szCs w:val="28"/>
        </w:rPr>
        <w:t xml:space="preserve"> місті відкрито 2 власних справи та створено 5 додаткових робочих місця.</w:t>
      </w:r>
      <w:r w:rsidR="007B4D86">
        <w:rPr>
          <w:sz w:val="28"/>
          <w:szCs w:val="28"/>
        </w:rPr>
        <w:t xml:space="preserve"> </w:t>
      </w:r>
    </w:p>
    <w:p w:rsidR="00F47121" w:rsidRDefault="00D61AA1" w:rsidP="00F47121">
      <w:pPr>
        <w:ind w:firstLine="851"/>
        <w:jc w:val="both"/>
        <w:rPr>
          <w:sz w:val="28"/>
          <w:szCs w:val="28"/>
          <w:lang w:eastAsia="uk-UA"/>
        </w:rPr>
      </w:pPr>
      <w:r w:rsidRPr="00D548E9">
        <w:rPr>
          <w:sz w:val="28"/>
          <w:szCs w:val="28"/>
          <w:lang w:eastAsia="uk-UA"/>
        </w:rPr>
        <w:t>Організовано зустріч міського голови з підприємцями міста, на якій обговорювались актуальні питання щодо розвитку підприємництва та покращення бізнес-середовища в Павлограді</w:t>
      </w:r>
      <w:r w:rsidR="007D7C44">
        <w:rPr>
          <w:sz w:val="28"/>
          <w:szCs w:val="28"/>
          <w:lang w:eastAsia="uk-UA"/>
        </w:rPr>
        <w:t xml:space="preserve">. </w:t>
      </w:r>
      <w:r w:rsidR="001874A5">
        <w:rPr>
          <w:sz w:val="28"/>
          <w:szCs w:val="28"/>
          <w:lang w:eastAsia="uk-UA"/>
        </w:rPr>
        <w:t>П</w:t>
      </w:r>
      <w:r w:rsidR="007D7C44">
        <w:rPr>
          <w:sz w:val="28"/>
          <w:szCs w:val="28"/>
          <w:lang w:eastAsia="uk-UA"/>
        </w:rPr>
        <w:t xml:space="preserve">ід час зустрічі, </w:t>
      </w:r>
      <w:r w:rsidRPr="00D548E9">
        <w:rPr>
          <w:sz w:val="28"/>
          <w:szCs w:val="28"/>
          <w:lang w:eastAsia="uk-UA"/>
        </w:rPr>
        <w:t xml:space="preserve">з нагоди </w:t>
      </w:r>
      <w:r w:rsidRPr="00D548E9">
        <w:rPr>
          <w:sz w:val="28"/>
          <w:szCs w:val="28"/>
          <w:lang w:eastAsia="uk-UA"/>
        </w:rPr>
        <w:lastRenderedPageBreak/>
        <w:t>святкування Дня підприємця</w:t>
      </w:r>
      <w:r w:rsidR="00B65EF3" w:rsidRPr="00D548E9">
        <w:rPr>
          <w:sz w:val="28"/>
          <w:szCs w:val="28"/>
          <w:lang w:eastAsia="uk-UA"/>
        </w:rPr>
        <w:t>,</w:t>
      </w:r>
      <w:r w:rsidRPr="00D548E9">
        <w:rPr>
          <w:sz w:val="28"/>
          <w:szCs w:val="28"/>
          <w:lang w:eastAsia="uk-UA"/>
        </w:rPr>
        <w:t xml:space="preserve"> 19 кращих підприємців та керівників підприємств міста були відзначені подяками міського голови</w:t>
      </w:r>
      <w:r w:rsidR="009972FB">
        <w:rPr>
          <w:sz w:val="28"/>
          <w:szCs w:val="28"/>
          <w:lang w:eastAsia="uk-UA"/>
        </w:rPr>
        <w:t>.</w:t>
      </w:r>
    </w:p>
    <w:p w:rsidR="00F47121" w:rsidRDefault="00765617" w:rsidP="00F47121">
      <w:pPr>
        <w:ind w:firstLine="851"/>
        <w:jc w:val="both"/>
        <w:rPr>
          <w:sz w:val="28"/>
          <w:szCs w:val="28"/>
        </w:rPr>
      </w:pPr>
      <w:r w:rsidRPr="00D548E9">
        <w:rPr>
          <w:rFonts w:eastAsia="Arial"/>
          <w:sz w:val="28"/>
          <w:szCs w:val="28"/>
          <w:shd w:val="clear" w:color="auto" w:fill="FFFFFF"/>
        </w:rPr>
        <w:t xml:space="preserve">У рамках реалізації політики «Зроблено в Україні», а також обговорення проблемних питань, які турбують місцевих виробників, </w:t>
      </w:r>
      <w:r w:rsidR="00035985">
        <w:rPr>
          <w:rFonts w:eastAsia="Arial"/>
          <w:sz w:val="28"/>
          <w:szCs w:val="28"/>
          <w:shd w:val="clear" w:color="auto" w:fill="FFFFFF"/>
        </w:rPr>
        <w:t>проведе</w:t>
      </w:r>
      <w:r w:rsidRPr="00D548E9">
        <w:rPr>
          <w:rFonts w:eastAsia="Arial"/>
          <w:sz w:val="28"/>
          <w:szCs w:val="28"/>
          <w:shd w:val="clear" w:color="auto" w:fill="FFFFFF"/>
        </w:rPr>
        <w:t>но</w:t>
      </w:r>
      <w:r w:rsidR="00380F91">
        <w:rPr>
          <w:sz w:val="28"/>
          <w:szCs w:val="28"/>
        </w:rPr>
        <w:t xml:space="preserve"> </w:t>
      </w:r>
      <w:r w:rsidRPr="00D548E9">
        <w:rPr>
          <w:sz w:val="28"/>
          <w:szCs w:val="28"/>
        </w:rPr>
        <w:t xml:space="preserve">виїзну зустріч за участі </w:t>
      </w:r>
      <w:r w:rsidRPr="00D548E9">
        <w:rPr>
          <w:rFonts w:eastAsia="Arial"/>
          <w:sz w:val="28"/>
          <w:szCs w:val="28"/>
          <w:shd w:val="clear" w:color="auto" w:fill="FFFFFF"/>
        </w:rPr>
        <w:t>народних депутатів України, представників Дніпропетровської ОВА, Павлоградської міської ради, керівництва Павлоградської РВА та ради, а також голів сусідніх ОТГ</w:t>
      </w:r>
      <w:r w:rsidR="00035985">
        <w:rPr>
          <w:rFonts w:eastAsia="Arial"/>
          <w:sz w:val="28"/>
          <w:szCs w:val="28"/>
          <w:shd w:val="clear" w:color="auto" w:fill="FFFFFF"/>
        </w:rPr>
        <w:t xml:space="preserve"> </w:t>
      </w:r>
      <w:r w:rsidR="00035985" w:rsidRPr="00D548E9">
        <w:rPr>
          <w:sz w:val="28"/>
          <w:szCs w:val="28"/>
        </w:rPr>
        <w:t>з керівниками виробничих підприємств громади</w:t>
      </w:r>
      <w:r w:rsidRPr="00D548E9">
        <w:rPr>
          <w:rFonts w:eastAsia="Arial"/>
          <w:sz w:val="28"/>
          <w:szCs w:val="28"/>
          <w:shd w:val="clear" w:color="auto" w:fill="FFFFFF"/>
        </w:rPr>
        <w:t xml:space="preserve">, </w:t>
      </w:r>
      <w:r w:rsidRPr="00D548E9">
        <w:rPr>
          <w:sz w:val="28"/>
          <w:szCs w:val="28"/>
        </w:rPr>
        <w:t>прийняли участь понад 50 учасників.</w:t>
      </w:r>
    </w:p>
    <w:p w:rsidR="00940F46" w:rsidRDefault="00FF31B1" w:rsidP="00940F46">
      <w:pPr>
        <w:ind w:firstLine="851"/>
        <w:jc w:val="both"/>
        <w:rPr>
          <w:sz w:val="28"/>
          <w:szCs w:val="28"/>
          <w:lang w:eastAsia="uk-UA"/>
        </w:rPr>
      </w:pPr>
      <w:r w:rsidRPr="00D548E9">
        <w:rPr>
          <w:sz w:val="28"/>
          <w:szCs w:val="28"/>
        </w:rPr>
        <w:t>Постійно ведеться робота з інформування суб’єктів підприємницької діяльності міста у ЗМІ</w:t>
      </w:r>
      <w:r w:rsidR="00E5306D" w:rsidRPr="00D548E9">
        <w:rPr>
          <w:sz w:val="28"/>
          <w:szCs w:val="28"/>
        </w:rPr>
        <w:t>:</w:t>
      </w:r>
      <w:r w:rsidRPr="00D548E9">
        <w:rPr>
          <w:sz w:val="28"/>
          <w:szCs w:val="28"/>
        </w:rPr>
        <w:t xml:space="preserve"> офіційних інформаційних ресурсах, КП «Павлоградська телерадіокомпанія», соціальних мережах та інших сторінках бізнес-спільноти про актуальні питання в сфері підприємництва та грантових програмах</w:t>
      </w:r>
      <w:r w:rsidR="00A34693" w:rsidRPr="00D548E9">
        <w:rPr>
          <w:sz w:val="28"/>
          <w:szCs w:val="28"/>
        </w:rPr>
        <w:t xml:space="preserve"> (р</w:t>
      </w:r>
      <w:r w:rsidR="00941BC7" w:rsidRPr="00D548E9">
        <w:rPr>
          <w:sz w:val="28"/>
          <w:szCs w:val="28"/>
          <w:lang w:eastAsia="uk-UA"/>
        </w:rPr>
        <w:t>озміщено понад 70 матеріалів</w:t>
      </w:r>
      <w:r w:rsidR="00A34693" w:rsidRPr="00D548E9">
        <w:rPr>
          <w:sz w:val="28"/>
          <w:szCs w:val="28"/>
          <w:lang w:eastAsia="uk-UA"/>
        </w:rPr>
        <w:t>)</w:t>
      </w:r>
      <w:r w:rsidR="00941BC7" w:rsidRPr="00D548E9">
        <w:rPr>
          <w:sz w:val="28"/>
          <w:szCs w:val="28"/>
          <w:lang w:eastAsia="uk-UA"/>
        </w:rPr>
        <w:t>.</w:t>
      </w:r>
    </w:p>
    <w:p w:rsidR="000307D7" w:rsidRPr="00D548E9" w:rsidRDefault="00EF2BFE" w:rsidP="00940F46">
      <w:pPr>
        <w:ind w:firstLine="851"/>
        <w:jc w:val="both"/>
        <w:rPr>
          <w:szCs w:val="28"/>
          <w:shd w:val="clear" w:color="auto" w:fill="FFFFFF"/>
        </w:rPr>
      </w:pPr>
      <w:r w:rsidRPr="00D548E9">
        <w:rPr>
          <w:spacing w:val="-4"/>
          <w:sz w:val="28"/>
          <w:szCs w:val="28"/>
        </w:rPr>
        <w:t>У 2025 році</w:t>
      </w:r>
      <w:r w:rsidR="00AB6FF4" w:rsidRPr="00D548E9">
        <w:rPr>
          <w:sz w:val="28"/>
          <w:szCs w:val="28"/>
          <w:shd w:val="clear" w:color="auto" w:fill="FFFFFF"/>
        </w:rPr>
        <w:t xml:space="preserve"> </w:t>
      </w:r>
      <w:r w:rsidRPr="00D548E9">
        <w:rPr>
          <w:sz w:val="28"/>
          <w:szCs w:val="28"/>
          <w:shd w:val="clear" w:color="auto" w:fill="FFFFFF"/>
        </w:rPr>
        <w:t xml:space="preserve">завдяки </w:t>
      </w:r>
      <w:r w:rsidR="00AB6FF4" w:rsidRPr="00D548E9">
        <w:rPr>
          <w:sz w:val="28"/>
          <w:szCs w:val="28"/>
          <w:shd w:val="clear" w:color="auto" w:fill="FFFFFF"/>
        </w:rPr>
        <w:t>активн</w:t>
      </w:r>
      <w:r w:rsidRPr="00D548E9">
        <w:rPr>
          <w:sz w:val="28"/>
          <w:szCs w:val="28"/>
          <w:shd w:val="clear" w:color="auto" w:fill="FFFFFF"/>
        </w:rPr>
        <w:t>ій</w:t>
      </w:r>
      <w:r w:rsidR="00AB6FF4" w:rsidRPr="00D548E9">
        <w:rPr>
          <w:sz w:val="28"/>
          <w:szCs w:val="28"/>
          <w:shd w:val="clear" w:color="auto" w:fill="FFFFFF"/>
        </w:rPr>
        <w:t xml:space="preserve"> співпрац</w:t>
      </w:r>
      <w:r w:rsidRPr="00D548E9">
        <w:rPr>
          <w:sz w:val="28"/>
          <w:szCs w:val="28"/>
          <w:shd w:val="clear" w:color="auto" w:fill="FFFFFF"/>
        </w:rPr>
        <w:t>і</w:t>
      </w:r>
      <w:r w:rsidR="00AB6FF4" w:rsidRPr="00D548E9">
        <w:rPr>
          <w:sz w:val="28"/>
          <w:szCs w:val="28"/>
          <w:shd w:val="clear" w:color="auto" w:fill="FFFFFF"/>
        </w:rPr>
        <w:t xml:space="preserve"> з представниками міжнародних організацій, що впроваджу</w:t>
      </w:r>
      <w:r w:rsidRPr="00D548E9">
        <w:rPr>
          <w:sz w:val="28"/>
          <w:szCs w:val="28"/>
          <w:shd w:val="clear" w:color="auto" w:fill="FFFFFF"/>
        </w:rPr>
        <w:t>ють</w:t>
      </w:r>
      <w:r w:rsidR="00AB6FF4" w:rsidRPr="00D548E9">
        <w:rPr>
          <w:sz w:val="28"/>
          <w:szCs w:val="28"/>
          <w:shd w:val="clear" w:color="auto" w:fill="FFFFFF"/>
        </w:rPr>
        <w:t xml:space="preserve"> конкурси для надання </w:t>
      </w:r>
      <w:proofErr w:type="spellStart"/>
      <w:r w:rsidR="00AB6FF4" w:rsidRPr="00D548E9">
        <w:rPr>
          <w:sz w:val="28"/>
          <w:szCs w:val="28"/>
          <w:shd w:val="clear" w:color="auto" w:fill="FFFFFF"/>
        </w:rPr>
        <w:t>мікрогрантів</w:t>
      </w:r>
      <w:proofErr w:type="spellEnd"/>
      <w:r w:rsidR="000307D7" w:rsidRPr="00D548E9">
        <w:rPr>
          <w:szCs w:val="28"/>
          <w:shd w:val="clear" w:color="auto" w:fill="FFFFFF"/>
        </w:rPr>
        <w:t>:</w:t>
      </w:r>
    </w:p>
    <w:p w:rsidR="000307D7" w:rsidRPr="00D548E9" w:rsidRDefault="000307D7" w:rsidP="004E401D">
      <w:pPr>
        <w:pStyle w:val="ac"/>
        <w:ind w:firstLine="851"/>
        <w:jc w:val="both"/>
        <w:rPr>
          <w:szCs w:val="28"/>
          <w:lang w:eastAsia="uk-UA"/>
        </w:rPr>
      </w:pPr>
      <w:r w:rsidRPr="00D548E9">
        <w:rPr>
          <w:szCs w:val="28"/>
          <w:shd w:val="clear" w:color="auto" w:fill="FFFFFF"/>
        </w:rPr>
        <w:t>-</w:t>
      </w:r>
      <w:r w:rsidR="00EF2BFE" w:rsidRPr="00D548E9">
        <w:rPr>
          <w:szCs w:val="28"/>
          <w:shd w:val="clear" w:color="auto" w:fill="FFFFFF"/>
        </w:rPr>
        <w:t xml:space="preserve"> 29 </w:t>
      </w:r>
      <w:r w:rsidR="00AB6FF4" w:rsidRPr="00D548E9">
        <w:rPr>
          <w:szCs w:val="28"/>
          <w:shd w:val="clear" w:color="auto" w:fill="FFFFFF"/>
        </w:rPr>
        <w:t>павлоградських підприємців отримал</w:t>
      </w:r>
      <w:r w:rsidR="005962A6" w:rsidRPr="00D548E9">
        <w:rPr>
          <w:szCs w:val="28"/>
          <w:shd w:val="clear" w:color="auto" w:fill="FFFFFF"/>
        </w:rPr>
        <w:t>и</w:t>
      </w:r>
      <w:r w:rsidR="00AB6FF4" w:rsidRPr="00D548E9">
        <w:rPr>
          <w:szCs w:val="28"/>
          <w:shd w:val="clear" w:color="auto" w:fill="FFFFFF"/>
        </w:rPr>
        <w:t xml:space="preserve"> грантову підтримку</w:t>
      </w:r>
      <w:r w:rsidR="00EF2BFE" w:rsidRPr="00D548E9">
        <w:rPr>
          <w:szCs w:val="28"/>
          <w:lang w:eastAsia="uk-UA"/>
        </w:rPr>
        <w:t xml:space="preserve"> у розмірі 5 000 доларів на розвиток власної справи (у гривневому еквіваленті загальна сума становить понад 6 млн.</w:t>
      </w:r>
      <w:r w:rsidR="005962A6" w:rsidRPr="00D548E9">
        <w:rPr>
          <w:szCs w:val="28"/>
          <w:lang w:eastAsia="uk-UA"/>
        </w:rPr>
        <w:t xml:space="preserve"> </w:t>
      </w:r>
      <w:r w:rsidR="00EF2BFE" w:rsidRPr="00D548E9">
        <w:rPr>
          <w:szCs w:val="28"/>
          <w:lang w:eastAsia="uk-UA"/>
        </w:rPr>
        <w:t>грн)</w:t>
      </w:r>
      <w:r w:rsidR="005962A6" w:rsidRPr="00D548E9">
        <w:rPr>
          <w:szCs w:val="28"/>
          <w:lang w:eastAsia="uk-UA"/>
        </w:rPr>
        <w:t xml:space="preserve"> </w:t>
      </w:r>
      <w:r w:rsidR="00AB6FF4" w:rsidRPr="00D548E9">
        <w:rPr>
          <w:spacing w:val="-4"/>
          <w:szCs w:val="28"/>
        </w:rPr>
        <w:t>з</w:t>
      </w:r>
      <w:r w:rsidR="00CA1C13">
        <w:rPr>
          <w:spacing w:val="-4"/>
          <w:szCs w:val="28"/>
        </w:rPr>
        <w:t>а допомог</w:t>
      </w:r>
      <w:r w:rsidR="00907D7D">
        <w:rPr>
          <w:spacing w:val="-4"/>
          <w:szCs w:val="28"/>
        </w:rPr>
        <w:t>и</w:t>
      </w:r>
      <w:r w:rsidR="00CA1C13">
        <w:rPr>
          <w:spacing w:val="-4"/>
          <w:szCs w:val="28"/>
        </w:rPr>
        <w:t xml:space="preserve"> у навчаль</w:t>
      </w:r>
      <w:r w:rsidR="00907D7D">
        <w:rPr>
          <w:spacing w:val="-4"/>
          <w:szCs w:val="28"/>
        </w:rPr>
        <w:t>них курсах</w:t>
      </w:r>
      <w:r w:rsidR="00AB6FF4" w:rsidRPr="00D548E9">
        <w:rPr>
          <w:spacing w:val="-4"/>
          <w:szCs w:val="28"/>
        </w:rPr>
        <w:t xml:space="preserve"> ГО «Міжнародна агенція змін» та за</w:t>
      </w:r>
      <w:r w:rsidR="00AB6FF4" w:rsidRPr="00D548E9">
        <w:rPr>
          <w:szCs w:val="28"/>
          <w:lang w:eastAsia="uk-UA"/>
        </w:rPr>
        <w:t xml:space="preserve"> підтримки й фінансуванню Міжнародної неурядової французької організації «</w:t>
      </w:r>
      <w:proofErr w:type="spellStart"/>
      <w:r w:rsidR="00AB6FF4" w:rsidRPr="00D548E9">
        <w:rPr>
          <w:szCs w:val="28"/>
          <w:lang w:eastAsia="uk-UA"/>
        </w:rPr>
        <w:t>Action</w:t>
      </w:r>
      <w:proofErr w:type="spellEnd"/>
      <w:r w:rsidR="00AB6FF4" w:rsidRPr="00D548E9">
        <w:rPr>
          <w:szCs w:val="28"/>
          <w:lang w:eastAsia="uk-UA"/>
        </w:rPr>
        <w:t xml:space="preserve"> </w:t>
      </w:r>
      <w:proofErr w:type="spellStart"/>
      <w:r w:rsidR="00AB6FF4" w:rsidRPr="00D548E9">
        <w:rPr>
          <w:szCs w:val="28"/>
          <w:lang w:eastAsia="uk-UA"/>
        </w:rPr>
        <w:t>Against</w:t>
      </w:r>
      <w:proofErr w:type="spellEnd"/>
      <w:r w:rsidR="00AB6FF4" w:rsidRPr="00D548E9">
        <w:rPr>
          <w:szCs w:val="28"/>
          <w:lang w:eastAsia="uk-UA"/>
        </w:rPr>
        <w:t xml:space="preserve"> </w:t>
      </w:r>
      <w:proofErr w:type="spellStart"/>
      <w:r w:rsidR="00AB6FF4" w:rsidRPr="00D548E9">
        <w:rPr>
          <w:szCs w:val="28"/>
          <w:lang w:eastAsia="uk-UA"/>
        </w:rPr>
        <w:t>Hunger</w:t>
      </w:r>
      <w:proofErr w:type="spellEnd"/>
      <w:r w:rsidR="00AB6FF4" w:rsidRPr="00D548E9">
        <w:rPr>
          <w:szCs w:val="28"/>
          <w:lang w:eastAsia="uk-UA"/>
        </w:rPr>
        <w:t xml:space="preserve">» </w:t>
      </w:r>
      <w:r w:rsidR="00940F46">
        <w:rPr>
          <w:szCs w:val="28"/>
          <w:lang w:eastAsia="uk-UA"/>
        </w:rPr>
        <w:t>і</w:t>
      </w:r>
      <w:r w:rsidR="00AB6FF4" w:rsidRPr="00D548E9">
        <w:rPr>
          <w:szCs w:val="28"/>
          <w:lang w:eastAsia="uk-UA"/>
        </w:rPr>
        <w:t xml:space="preserve"> благодійної британської організації «</w:t>
      </w:r>
      <w:proofErr w:type="spellStart"/>
      <w:r w:rsidR="00AB6FF4" w:rsidRPr="00D548E9">
        <w:rPr>
          <w:szCs w:val="28"/>
          <w:lang w:eastAsia="uk-UA"/>
        </w:rPr>
        <w:t>Disasters</w:t>
      </w:r>
      <w:proofErr w:type="spellEnd"/>
      <w:r w:rsidR="00AB6FF4" w:rsidRPr="00D548E9">
        <w:rPr>
          <w:szCs w:val="28"/>
          <w:lang w:eastAsia="uk-UA"/>
        </w:rPr>
        <w:t xml:space="preserve"> </w:t>
      </w:r>
      <w:proofErr w:type="spellStart"/>
      <w:r w:rsidR="00AB6FF4" w:rsidRPr="00D548E9">
        <w:rPr>
          <w:szCs w:val="28"/>
          <w:lang w:eastAsia="uk-UA"/>
        </w:rPr>
        <w:t>Emergency</w:t>
      </w:r>
      <w:proofErr w:type="spellEnd"/>
      <w:r w:rsidR="00AB6FF4" w:rsidRPr="00D548E9">
        <w:rPr>
          <w:szCs w:val="28"/>
          <w:lang w:eastAsia="uk-UA"/>
        </w:rPr>
        <w:t xml:space="preserve"> </w:t>
      </w:r>
      <w:proofErr w:type="spellStart"/>
      <w:r w:rsidR="00AB6FF4" w:rsidRPr="00D548E9">
        <w:rPr>
          <w:szCs w:val="28"/>
          <w:lang w:eastAsia="uk-UA"/>
        </w:rPr>
        <w:t>Committee</w:t>
      </w:r>
      <w:proofErr w:type="spellEnd"/>
      <w:r w:rsidR="00AB6FF4" w:rsidRPr="00D548E9">
        <w:rPr>
          <w:szCs w:val="28"/>
          <w:lang w:eastAsia="uk-UA"/>
        </w:rPr>
        <w:t>»</w:t>
      </w:r>
      <w:r w:rsidRPr="00D548E9">
        <w:rPr>
          <w:szCs w:val="28"/>
          <w:lang w:eastAsia="uk-UA"/>
        </w:rPr>
        <w:t>;</w:t>
      </w:r>
    </w:p>
    <w:p w:rsidR="00432444" w:rsidRDefault="000307D7" w:rsidP="00A14439">
      <w:pPr>
        <w:pStyle w:val="ac"/>
        <w:ind w:firstLine="851"/>
        <w:jc w:val="both"/>
        <w:rPr>
          <w:szCs w:val="28"/>
          <w:shd w:val="clear" w:color="auto" w:fill="FFFFFF"/>
        </w:rPr>
      </w:pPr>
      <w:r w:rsidRPr="00D548E9">
        <w:rPr>
          <w:szCs w:val="28"/>
          <w:lang w:eastAsia="uk-UA"/>
        </w:rPr>
        <w:t>-</w:t>
      </w:r>
      <w:r w:rsidR="00ED47AE" w:rsidRPr="00D548E9">
        <w:rPr>
          <w:szCs w:val="28"/>
          <w:lang w:eastAsia="uk-UA"/>
        </w:rPr>
        <w:t xml:space="preserve"> </w:t>
      </w:r>
      <w:r w:rsidR="00ED47AE" w:rsidRPr="00D548E9">
        <w:rPr>
          <w:szCs w:val="28"/>
          <w:shd w:val="clear" w:color="auto" w:fill="FFFFFF"/>
        </w:rPr>
        <w:t xml:space="preserve">7 активних мешканців </w:t>
      </w:r>
      <w:r w:rsidR="00BA3C34" w:rsidRPr="00D548E9">
        <w:rPr>
          <w:szCs w:val="28"/>
          <w:shd w:val="clear" w:color="auto" w:fill="FFFFFF"/>
        </w:rPr>
        <w:t>і</w:t>
      </w:r>
      <w:r w:rsidR="00ED47AE" w:rsidRPr="00D548E9">
        <w:rPr>
          <w:szCs w:val="28"/>
          <w:shd w:val="clear" w:color="auto" w:fill="FFFFFF"/>
        </w:rPr>
        <w:t xml:space="preserve"> </w:t>
      </w:r>
      <w:r w:rsidR="00987C80" w:rsidRPr="00D548E9">
        <w:rPr>
          <w:szCs w:val="28"/>
          <w:shd w:val="clear" w:color="auto" w:fill="FFFFFF"/>
        </w:rPr>
        <w:t xml:space="preserve">діючих </w:t>
      </w:r>
      <w:r w:rsidR="00ED47AE" w:rsidRPr="00D548E9">
        <w:rPr>
          <w:szCs w:val="28"/>
          <w:shd w:val="clear" w:color="auto" w:fill="FFFFFF"/>
        </w:rPr>
        <w:t xml:space="preserve">підприємців отримали </w:t>
      </w:r>
      <w:proofErr w:type="spellStart"/>
      <w:r w:rsidR="00ED47AE" w:rsidRPr="00D548E9">
        <w:rPr>
          <w:szCs w:val="28"/>
          <w:shd w:val="clear" w:color="auto" w:fill="FFFFFF"/>
        </w:rPr>
        <w:t>мікрогранти</w:t>
      </w:r>
      <w:proofErr w:type="spellEnd"/>
      <w:r w:rsidR="00ED47AE" w:rsidRPr="00D548E9">
        <w:rPr>
          <w:szCs w:val="28"/>
          <w:shd w:val="clear" w:color="auto" w:fill="FFFFFF"/>
        </w:rPr>
        <w:t xml:space="preserve"> на загальну суму 25 </w:t>
      </w:r>
      <w:r w:rsidR="00987C80" w:rsidRPr="00D548E9">
        <w:rPr>
          <w:szCs w:val="28"/>
          <w:shd w:val="clear" w:color="auto" w:fill="FFFFFF"/>
        </w:rPr>
        <w:t>000</w:t>
      </w:r>
      <w:r w:rsidR="00ED47AE" w:rsidRPr="00D548E9">
        <w:rPr>
          <w:szCs w:val="28"/>
          <w:shd w:val="clear" w:color="auto" w:fill="FFFFFF"/>
        </w:rPr>
        <w:t xml:space="preserve"> доларів (в гривневому еквіваленті – понад 1 млн. грн)</w:t>
      </w:r>
      <w:r w:rsidR="00940F46">
        <w:rPr>
          <w:szCs w:val="28"/>
          <w:shd w:val="clear" w:color="auto" w:fill="FFFFFF"/>
        </w:rPr>
        <w:t>,</w:t>
      </w:r>
      <w:r w:rsidR="00ED47AE" w:rsidRPr="00D548E9">
        <w:rPr>
          <w:szCs w:val="28"/>
          <w:shd w:val="clear" w:color="auto" w:fill="FFFFFF"/>
        </w:rPr>
        <w:t xml:space="preserve"> </w:t>
      </w:r>
      <w:r w:rsidR="00940F46">
        <w:rPr>
          <w:szCs w:val="28"/>
          <w:shd w:val="clear" w:color="auto" w:fill="FFFFFF"/>
        </w:rPr>
        <w:t xml:space="preserve">       </w:t>
      </w:r>
      <w:r w:rsidR="00AB6FF4" w:rsidRPr="00D548E9">
        <w:rPr>
          <w:szCs w:val="28"/>
          <w:lang w:eastAsia="uk-UA"/>
        </w:rPr>
        <w:t xml:space="preserve">в рамках </w:t>
      </w:r>
      <w:proofErr w:type="spellStart"/>
      <w:r w:rsidR="00AB6FF4" w:rsidRPr="00D548E9">
        <w:rPr>
          <w:szCs w:val="28"/>
        </w:rPr>
        <w:t>проєктів</w:t>
      </w:r>
      <w:proofErr w:type="spellEnd"/>
      <w:r w:rsidR="00AB6FF4" w:rsidRPr="00D548E9">
        <w:rPr>
          <w:szCs w:val="28"/>
        </w:rPr>
        <w:t xml:space="preserve"> «В</w:t>
      </w:r>
      <w:r w:rsidR="004A31B7" w:rsidRPr="00D548E9">
        <w:rPr>
          <w:szCs w:val="28"/>
        </w:rPr>
        <w:t>іднова</w:t>
      </w:r>
      <w:r w:rsidR="00AB6FF4" w:rsidRPr="00D548E9">
        <w:rPr>
          <w:szCs w:val="28"/>
        </w:rPr>
        <w:t>» та «Д</w:t>
      </w:r>
      <w:r w:rsidR="004A31B7" w:rsidRPr="00D548E9">
        <w:rPr>
          <w:szCs w:val="28"/>
        </w:rPr>
        <w:t>овіра</w:t>
      </w:r>
      <w:r w:rsidR="00AB6FF4" w:rsidRPr="00D548E9">
        <w:rPr>
          <w:szCs w:val="28"/>
        </w:rPr>
        <w:t xml:space="preserve">», запропонованих </w:t>
      </w:r>
      <w:r w:rsidR="00AB6FF4" w:rsidRPr="00D548E9">
        <w:rPr>
          <w:szCs w:val="28"/>
          <w:shd w:val="clear" w:color="auto" w:fill="FFFFFF"/>
        </w:rPr>
        <w:t>Чеською гуманітарною організацією «Людина в біді»</w:t>
      </w:r>
      <w:r w:rsidR="006D3044" w:rsidRPr="00D548E9">
        <w:rPr>
          <w:szCs w:val="28"/>
          <w:shd w:val="clear" w:color="auto" w:fill="FFFFFF"/>
        </w:rPr>
        <w:t>.</w:t>
      </w:r>
    </w:p>
    <w:p w:rsidR="00A14439" w:rsidRPr="00D548E9" w:rsidRDefault="00A14439" w:rsidP="00A14439">
      <w:pPr>
        <w:pStyle w:val="ac"/>
        <w:ind w:firstLine="851"/>
        <w:jc w:val="both"/>
        <w:rPr>
          <w:spacing w:val="-4"/>
          <w:szCs w:val="28"/>
        </w:rPr>
      </w:pPr>
      <w:r w:rsidRPr="00D548E9">
        <w:rPr>
          <w:spacing w:val="-4"/>
          <w:szCs w:val="28"/>
        </w:rPr>
        <w:t>Продовжується активна діяльність Центру ділової активності та громадських ініціатив «І де Я» на базі якого надаються консалтингові послуги для бізнесу, проводяться навчальні програми, семінари та організовуються інші заходи як для бізнесу так і для громадськості. З початку року Центр відвідали понад 900 о</w:t>
      </w:r>
      <w:r w:rsidR="00B90597">
        <w:rPr>
          <w:spacing w:val="-4"/>
          <w:szCs w:val="28"/>
        </w:rPr>
        <w:t>сіб</w:t>
      </w:r>
      <w:r w:rsidRPr="00D548E9">
        <w:rPr>
          <w:spacing w:val="-4"/>
          <w:szCs w:val="28"/>
        </w:rPr>
        <w:t xml:space="preserve">. </w:t>
      </w:r>
    </w:p>
    <w:p w:rsidR="00CD1F13" w:rsidRDefault="00CD1F13" w:rsidP="00CD1F13">
      <w:pPr>
        <w:ind w:firstLine="851"/>
        <w:jc w:val="both"/>
        <w:rPr>
          <w:sz w:val="28"/>
          <w:szCs w:val="28"/>
        </w:rPr>
      </w:pPr>
      <w:r w:rsidRPr="00D548E9">
        <w:rPr>
          <w:sz w:val="28"/>
          <w:szCs w:val="28"/>
        </w:rPr>
        <w:t>У місті функціонують 844 об'єкт</w:t>
      </w:r>
      <w:r w:rsidR="003F20BA">
        <w:rPr>
          <w:sz w:val="28"/>
          <w:szCs w:val="28"/>
        </w:rPr>
        <w:t>и</w:t>
      </w:r>
      <w:r w:rsidRPr="00D548E9">
        <w:rPr>
          <w:sz w:val="28"/>
          <w:szCs w:val="28"/>
        </w:rPr>
        <w:t xml:space="preserve"> роздрібної торгівлі (в т</w:t>
      </w:r>
      <w:r w:rsidR="004377C3" w:rsidRPr="00D548E9">
        <w:rPr>
          <w:sz w:val="28"/>
          <w:szCs w:val="28"/>
        </w:rPr>
        <w:t xml:space="preserve">ому </w:t>
      </w:r>
      <w:r w:rsidRPr="00D548E9">
        <w:rPr>
          <w:sz w:val="28"/>
          <w:szCs w:val="28"/>
        </w:rPr>
        <w:t>ч</w:t>
      </w:r>
      <w:r w:rsidR="004377C3" w:rsidRPr="00D548E9">
        <w:rPr>
          <w:sz w:val="28"/>
          <w:szCs w:val="28"/>
        </w:rPr>
        <w:t>ислі тимчасові споруди</w:t>
      </w:r>
      <w:r w:rsidRPr="00D548E9">
        <w:rPr>
          <w:sz w:val="28"/>
          <w:szCs w:val="28"/>
        </w:rPr>
        <w:t xml:space="preserve">), із них: непродовольчих – 372, продовольчих – 472, надають платні побутові послуги майже 280 підприємств різних форм власності. </w:t>
      </w:r>
    </w:p>
    <w:p w:rsidR="00A536E8" w:rsidRPr="00D548E9" w:rsidRDefault="00A536E8" w:rsidP="00CD1F13">
      <w:pPr>
        <w:ind w:firstLine="851"/>
        <w:jc w:val="both"/>
        <w:rPr>
          <w:sz w:val="28"/>
          <w:szCs w:val="28"/>
        </w:rPr>
      </w:pPr>
    </w:p>
    <w:p w:rsidR="00CD1F13" w:rsidRPr="00D548E9" w:rsidRDefault="00AD1D6C" w:rsidP="00CD1F13">
      <w:pPr>
        <w:ind w:firstLine="851"/>
        <w:jc w:val="both"/>
        <w:rPr>
          <w:bCs/>
          <w:spacing w:val="-4"/>
          <w:sz w:val="28"/>
          <w:szCs w:val="28"/>
        </w:rPr>
      </w:pPr>
      <w:r w:rsidRPr="00D548E9">
        <w:rPr>
          <w:sz w:val="28"/>
          <w:szCs w:val="28"/>
        </w:rPr>
        <w:t>С</w:t>
      </w:r>
      <w:r w:rsidR="00CD1F13" w:rsidRPr="00D548E9">
        <w:rPr>
          <w:sz w:val="28"/>
          <w:szCs w:val="28"/>
        </w:rPr>
        <w:t xml:space="preserve">творено належні умови щодо розвитку підприємництва в сфері </w:t>
      </w:r>
      <w:proofErr w:type="spellStart"/>
      <w:r w:rsidR="00CD1F13" w:rsidRPr="00D548E9">
        <w:rPr>
          <w:sz w:val="28"/>
          <w:szCs w:val="28"/>
        </w:rPr>
        <w:t>дрібнороздрібної</w:t>
      </w:r>
      <w:proofErr w:type="spellEnd"/>
      <w:r w:rsidR="00CD1F13" w:rsidRPr="00D548E9">
        <w:rPr>
          <w:sz w:val="28"/>
          <w:szCs w:val="28"/>
        </w:rPr>
        <w:t xml:space="preserve"> торгівлі. </w:t>
      </w:r>
      <w:r w:rsidR="00CD1F13" w:rsidRPr="00D548E9">
        <w:rPr>
          <w:spacing w:val="-4"/>
          <w:sz w:val="28"/>
          <w:szCs w:val="28"/>
        </w:rPr>
        <w:t>У 2025 році з суб’єктами господарювання укладено 131</w:t>
      </w:r>
      <w:r w:rsidR="00CD1F13" w:rsidRPr="00D548E9">
        <w:rPr>
          <w:bCs/>
          <w:spacing w:val="-4"/>
          <w:sz w:val="28"/>
          <w:szCs w:val="28"/>
        </w:rPr>
        <w:t xml:space="preserve"> </w:t>
      </w:r>
      <w:r w:rsidR="00CD1F13" w:rsidRPr="00D548E9">
        <w:rPr>
          <w:spacing w:val="-4"/>
          <w:sz w:val="28"/>
          <w:szCs w:val="28"/>
        </w:rPr>
        <w:t>догові</w:t>
      </w:r>
      <w:r w:rsidR="003F20BA">
        <w:rPr>
          <w:spacing w:val="-4"/>
          <w:sz w:val="28"/>
          <w:szCs w:val="28"/>
        </w:rPr>
        <w:t>р</w:t>
      </w:r>
      <w:r w:rsidR="00CD1F13" w:rsidRPr="00D548E9">
        <w:rPr>
          <w:spacing w:val="-4"/>
          <w:sz w:val="28"/>
          <w:szCs w:val="28"/>
        </w:rPr>
        <w:t xml:space="preserve"> та організовано святково-ярмаркову </w:t>
      </w:r>
      <w:proofErr w:type="spellStart"/>
      <w:r w:rsidR="00CD1F13" w:rsidRPr="00D548E9">
        <w:rPr>
          <w:spacing w:val="-4"/>
          <w:sz w:val="28"/>
          <w:szCs w:val="28"/>
        </w:rPr>
        <w:t>дрібнороздрібну</w:t>
      </w:r>
      <w:proofErr w:type="spellEnd"/>
      <w:r w:rsidR="00CD1F13" w:rsidRPr="00D548E9">
        <w:rPr>
          <w:spacing w:val="-4"/>
          <w:sz w:val="28"/>
          <w:szCs w:val="28"/>
        </w:rPr>
        <w:t xml:space="preserve"> торгівлю в кількості понад </w:t>
      </w:r>
      <w:r w:rsidR="00CD1F13" w:rsidRPr="00D548E9">
        <w:rPr>
          <w:bCs/>
          <w:spacing w:val="-4"/>
          <w:sz w:val="28"/>
          <w:szCs w:val="28"/>
        </w:rPr>
        <w:t xml:space="preserve">230 торгових </w:t>
      </w:r>
      <w:r w:rsidR="00CD1F13" w:rsidRPr="00D548E9">
        <w:rPr>
          <w:spacing w:val="-4"/>
          <w:sz w:val="28"/>
          <w:szCs w:val="28"/>
        </w:rPr>
        <w:t xml:space="preserve">місць, завдяки чому до міського бюджету додатково надійшло пайового внеску 1 130 086 </w:t>
      </w:r>
      <w:r w:rsidR="00CD1F13" w:rsidRPr="00D548E9">
        <w:rPr>
          <w:bCs/>
          <w:spacing w:val="-4"/>
          <w:sz w:val="28"/>
          <w:szCs w:val="28"/>
        </w:rPr>
        <w:t>грн, що становить 128 % до минулого року.</w:t>
      </w:r>
    </w:p>
    <w:p w:rsidR="00CD1F13" w:rsidRPr="00A536E8" w:rsidRDefault="00CD1F13" w:rsidP="0092714A">
      <w:pPr>
        <w:ind w:firstLine="720"/>
        <w:jc w:val="both"/>
        <w:rPr>
          <w:sz w:val="16"/>
          <w:szCs w:val="16"/>
        </w:rPr>
      </w:pPr>
    </w:p>
    <w:p w:rsidR="00E3738A" w:rsidRPr="00D548E9" w:rsidRDefault="00CF1D76" w:rsidP="00CF1D76">
      <w:pPr>
        <w:snapToGrid w:val="0"/>
        <w:jc w:val="both"/>
        <w:rPr>
          <w:sz w:val="28"/>
          <w:szCs w:val="28"/>
        </w:rPr>
      </w:pPr>
      <w:r w:rsidRPr="00D548E9">
        <w:rPr>
          <w:sz w:val="28"/>
          <w:szCs w:val="28"/>
        </w:rPr>
        <w:t xml:space="preserve">  </w:t>
      </w:r>
      <w:r w:rsidR="00004E77" w:rsidRPr="00D548E9">
        <w:rPr>
          <w:sz w:val="28"/>
          <w:szCs w:val="28"/>
        </w:rPr>
        <w:tab/>
      </w:r>
      <w:r w:rsidR="00E3738A" w:rsidRPr="00D548E9">
        <w:rPr>
          <w:sz w:val="28"/>
          <w:szCs w:val="28"/>
        </w:rPr>
        <w:t xml:space="preserve">Враховуючи проведені заходи, з метою забезпечення належної підтримки та </w:t>
      </w:r>
      <w:r w:rsidR="00DC4AC9" w:rsidRPr="00D548E9">
        <w:rPr>
          <w:sz w:val="28"/>
          <w:szCs w:val="28"/>
        </w:rPr>
        <w:t xml:space="preserve">сприяння </w:t>
      </w:r>
      <w:r w:rsidR="00E3738A" w:rsidRPr="00D548E9">
        <w:rPr>
          <w:sz w:val="28"/>
          <w:szCs w:val="28"/>
        </w:rPr>
        <w:t>розвитку підприємництва в місті, виконком Павлоградської міської ради</w:t>
      </w:r>
    </w:p>
    <w:p w:rsidR="00A536E8" w:rsidRDefault="00A536E8" w:rsidP="00A536E8">
      <w:pPr>
        <w:jc w:val="center"/>
        <w:rPr>
          <w:b/>
          <w:sz w:val="28"/>
          <w:szCs w:val="28"/>
        </w:rPr>
      </w:pPr>
    </w:p>
    <w:p w:rsidR="00A536E8" w:rsidRDefault="00A536E8" w:rsidP="00A536E8">
      <w:pPr>
        <w:jc w:val="center"/>
        <w:rPr>
          <w:b/>
          <w:sz w:val="28"/>
          <w:szCs w:val="28"/>
        </w:rPr>
      </w:pPr>
    </w:p>
    <w:p w:rsidR="00A536E8" w:rsidRPr="00D548E9" w:rsidRDefault="00EB7B8C" w:rsidP="00A536E8">
      <w:pPr>
        <w:jc w:val="center"/>
        <w:rPr>
          <w:b/>
          <w:sz w:val="28"/>
          <w:szCs w:val="28"/>
        </w:rPr>
      </w:pPr>
      <w:r w:rsidRPr="00D548E9">
        <w:rPr>
          <w:b/>
          <w:sz w:val="28"/>
          <w:szCs w:val="28"/>
        </w:rPr>
        <w:lastRenderedPageBreak/>
        <w:t>ВИРІШИВ:</w:t>
      </w:r>
    </w:p>
    <w:p w:rsidR="000E4CC2" w:rsidRDefault="00EB3299" w:rsidP="0044332C">
      <w:pPr>
        <w:tabs>
          <w:tab w:val="left" w:pos="0"/>
        </w:tabs>
        <w:jc w:val="both"/>
        <w:rPr>
          <w:sz w:val="28"/>
          <w:szCs w:val="28"/>
        </w:rPr>
      </w:pPr>
      <w:r w:rsidRPr="00662C79">
        <w:rPr>
          <w:sz w:val="28"/>
          <w:szCs w:val="28"/>
        </w:rPr>
        <w:tab/>
        <w:t xml:space="preserve">1. </w:t>
      </w:r>
      <w:r w:rsidR="00B25BED">
        <w:rPr>
          <w:sz w:val="28"/>
          <w:szCs w:val="28"/>
        </w:rPr>
        <w:t>Інформацію про результати виконання</w:t>
      </w:r>
      <w:r w:rsidR="00B25BED" w:rsidRPr="00B25BED">
        <w:rPr>
          <w:sz w:val="28"/>
          <w:szCs w:val="28"/>
        </w:rPr>
        <w:t xml:space="preserve"> </w:t>
      </w:r>
      <w:r w:rsidR="00B25BED" w:rsidRPr="00662C79">
        <w:rPr>
          <w:sz w:val="28"/>
          <w:szCs w:val="28"/>
        </w:rPr>
        <w:t>Програм</w:t>
      </w:r>
      <w:r w:rsidR="00B25BED">
        <w:rPr>
          <w:sz w:val="28"/>
          <w:szCs w:val="28"/>
        </w:rPr>
        <w:t>и</w:t>
      </w:r>
      <w:r w:rsidR="00B25BED" w:rsidRPr="00662C79">
        <w:rPr>
          <w:sz w:val="28"/>
          <w:szCs w:val="28"/>
        </w:rPr>
        <w:t xml:space="preserve"> сприяння розвитку під</w:t>
      </w:r>
      <w:r w:rsidR="00B25BED">
        <w:rPr>
          <w:sz w:val="28"/>
          <w:szCs w:val="28"/>
        </w:rPr>
        <w:t>приємництва в м</w:t>
      </w:r>
      <w:r w:rsidR="00CF1D76">
        <w:rPr>
          <w:sz w:val="28"/>
          <w:szCs w:val="28"/>
        </w:rPr>
        <w:t xml:space="preserve"> </w:t>
      </w:r>
      <w:r w:rsidR="00B25BED">
        <w:rPr>
          <w:sz w:val="28"/>
          <w:szCs w:val="28"/>
        </w:rPr>
        <w:t>Павлоград</w:t>
      </w:r>
      <w:r w:rsidR="00B25BED" w:rsidRPr="00B25BED">
        <w:rPr>
          <w:sz w:val="28"/>
          <w:szCs w:val="28"/>
        </w:rPr>
        <w:t xml:space="preserve"> </w:t>
      </w:r>
      <w:r w:rsidR="00F01DC5">
        <w:rPr>
          <w:sz w:val="28"/>
          <w:szCs w:val="28"/>
        </w:rPr>
        <w:t>на 2025</w:t>
      </w:r>
      <w:r w:rsidR="00B25BED" w:rsidRPr="00662C79">
        <w:rPr>
          <w:sz w:val="28"/>
          <w:szCs w:val="28"/>
        </w:rPr>
        <w:t>-202</w:t>
      </w:r>
      <w:r w:rsidR="00F01DC5">
        <w:rPr>
          <w:sz w:val="28"/>
          <w:szCs w:val="28"/>
        </w:rPr>
        <w:t>7</w:t>
      </w:r>
      <w:r w:rsidR="00B25BED" w:rsidRPr="00662C79">
        <w:rPr>
          <w:sz w:val="28"/>
          <w:szCs w:val="28"/>
        </w:rPr>
        <w:t xml:space="preserve"> роки</w:t>
      </w:r>
      <w:r w:rsidR="00B25BED">
        <w:rPr>
          <w:sz w:val="28"/>
          <w:szCs w:val="28"/>
        </w:rPr>
        <w:t xml:space="preserve"> за </w:t>
      </w:r>
      <w:r w:rsidR="00B25BED" w:rsidRPr="00662C79">
        <w:rPr>
          <w:sz w:val="28"/>
          <w:szCs w:val="28"/>
        </w:rPr>
        <w:t>202</w:t>
      </w:r>
      <w:r w:rsidR="00F01DC5">
        <w:rPr>
          <w:sz w:val="28"/>
          <w:szCs w:val="28"/>
        </w:rPr>
        <w:t>5</w:t>
      </w:r>
      <w:r w:rsidR="00B25BED" w:rsidRPr="00662C79">
        <w:rPr>
          <w:sz w:val="28"/>
          <w:szCs w:val="28"/>
        </w:rPr>
        <w:t xml:space="preserve"> р</w:t>
      </w:r>
      <w:r w:rsidR="00B25BED">
        <w:rPr>
          <w:sz w:val="28"/>
          <w:szCs w:val="28"/>
        </w:rPr>
        <w:t xml:space="preserve">ік прийняти до відома. </w:t>
      </w:r>
    </w:p>
    <w:p w:rsidR="00193C00" w:rsidRPr="00193C00" w:rsidRDefault="00193C00" w:rsidP="0044332C">
      <w:pPr>
        <w:tabs>
          <w:tab w:val="left" w:pos="0"/>
        </w:tabs>
        <w:jc w:val="both"/>
        <w:rPr>
          <w:sz w:val="16"/>
          <w:szCs w:val="16"/>
        </w:rPr>
      </w:pPr>
    </w:p>
    <w:p w:rsidR="00217633" w:rsidRPr="00662C79" w:rsidRDefault="000E4CC2" w:rsidP="0044332C">
      <w:pPr>
        <w:tabs>
          <w:tab w:val="left" w:pos="0"/>
        </w:tabs>
        <w:jc w:val="both"/>
        <w:rPr>
          <w:sz w:val="28"/>
          <w:szCs w:val="28"/>
        </w:rPr>
      </w:pPr>
      <w:r>
        <w:rPr>
          <w:sz w:val="28"/>
          <w:szCs w:val="28"/>
        </w:rPr>
        <w:tab/>
      </w:r>
      <w:r w:rsidR="00B25BED">
        <w:rPr>
          <w:sz w:val="28"/>
          <w:szCs w:val="28"/>
        </w:rPr>
        <w:t xml:space="preserve">2. </w:t>
      </w:r>
      <w:r w:rsidR="00F01DC5">
        <w:rPr>
          <w:sz w:val="28"/>
          <w:szCs w:val="28"/>
        </w:rPr>
        <w:t xml:space="preserve">Відділу </w:t>
      </w:r>
      <w:r w:rsidR="00EB3299" w:rsidRPr="00662C79">
        <w:rPr>
          <w:sz w:val="28"/>
          <w:szCs w:val="28"/>
        </w:rPr>
        <w:t>розвитку</w:t>
      </w:r>
      <w:r w:rsidR="00456500" w:rsidRPr="00662C79">
        <w:rPr>
          <w:sz w:val="28"/>
          <w:szCs w:val="28"/>
        </w:rPr>
        <w:t xml:space="preserve"> </w:t>
      </w:r>
      <w:r w:rsidR="00EB3299" w:rsidRPr="00662C79">
        <w:rPr>
          <w:sz w:val="28"/>
          <w:szCs w:val="28"/>
        </w:rPr>
        <w:t>підприємництва</w:t>
      </w:r>
      <w:r w:rsidR="00456500" w:rsidRPr="00662C79">
        <w:rPr>
          <w:sz w:val="28"/>
          <w:szCs w:val="28"/>
        </w:rPr>
        <w:t xml:space="preserve"> </w:t>
      </w:r>
      <w:r w:rsidR="008273F7" w:rsidRPr="00662C79">
        <w:rPr>
          <w:sz w:val="28"/>
          <w:szCs w:val="28"/>
        </w:rPr>
        <w:t>(</w:t>
      </w:r>
      <w:proofErr w:type="spellStart"/>
      <w:r w:rsidR="000C4BBA">
        <w:rPr>
          <w:sz w:val="28"/>
          <w:szCs w:val="28"/>
        </w:rPr>
        <w:t>Гудожник</w:t>
      </w:r>
      <w:proofErr w:type="spellEnd"/>
      <w:r w:rsidR="008273F7" w:rsidRPr="00662C79">
        <w:rPr>
          <w:sz w:val="28"/>
          <w:szCs w:val="28"/>
        </w:rPr>
        <w:t>)</w:t>
      </w:r>
      <w:r w:rsidR="00EB3299" w:rsidRPr="00662C79">
        <w:rPr>
          <w:sz w:val="28"/>
          <w:szCs w:val="28"/>
        </w:rPr>
        <w:t>:</w:t>
      </w:r>
    </w:p>
    <w:p w:rsidR="00217633" w:rsidRPr="00662C79" w:rsidRDefault="008273F7" w:rsidP="0044332C">
      <w:pPr>
        <w:tabs>
          <w:tab w:val="left" w:pos="0"/>
        </w:tabs>
        <w:jc w:val="both"/>
        <w:rPr>
          <w:bCs/>
          <w:sz w:val="28"/>
          <w:szCs w:val="28"/>
        </w:rPr>
      </w:pPr>
      <w:r w:rsidRPr="00662C79">
        <w:rPr>
          <w:sz w:val="28"/>
          <w:szCs w:val="28"/>
        </w:rPr>
        <w:tab/>
      </w:r>
      <w:r w:rsidR="00EB3299" w:rsidRPr="00662C79">
        <w:rPr>
          <w:sz w:val="28"/>
          <w:szCs w:val="28"/>
        </w:rPr>
        <w:t>1)</w:t>
      </w:r>
      <w:r w:rsidR="00827829" w:rsidRPr="00662C79">
        <w:rPr>
          <w:sz w:val="28"/>
          <w:szCs w:val="28"/>
        </w:rPr>
        <w:t xml:space="preserve"> </w:t>
      </w:r>
      <w:r w:rsidR="0036576E" w:rsidRPr="00662C79">
        <w:rPr>
          <w:sz w:val="28"/>
          <w:szCs w:val="28"/>
        </w:rPr>
        <w:t>п</w:t>
      </w:r>
      <w:r w:rsidR="007315FC" w:rsidRPr="00662C79">
        <w:rPr>
          <w:sz w:val="28"/>
          <w:szCs w:val="28"/>
        </w:rPr>
        <w:t>родовжити реалізацію заходів</w:t>
      </w:r>
      <w:r w:rsidR="00DB2099">
        <w:rPr>
          <w:sz w:val="28"/>
          <w:szCs w:val="28"/>
        </w:rPr>
        <w:t xml:space="preserve"> прийнятої</w:t>
      </w:r>
      <w:r w:rsidR="000E4CC2" w:rsidRPr="000E4CC2">
        <w:rPr>
          <w:sz w:val="28"/>
          <w:szCs w:val="28"/>
        </w:rPr>
        <w:t xml:space="preserve"> </w:t>
      </w:r>
      <w:r w:rsidR="000E4CC2" w:rsidRPr="00662C79">
        <w:rPr>
          <w:sz w:val="28"/>
          <w:szCs w:val="28"/>
        </w:rPr>
        <w:t>Програм</w:t>
      </w:r>
      <w:r w:rsidR="000E4CC2">
        <w:rPr>
          <w:sz w:val="28"/>
          <w:szCs w:val="28"/>
        </w:rPr>
        <w:t>и</w:t>
      </w:r>
      <w:r w:rsidR="000E4CC2" w:rsidRPr="00662C79">
        <w:rPr>
          <w:sz w:val="28"/>
          <w:szCs w:val="28"/>
        </w:rPr>
        <w:t xml:space="preserve"> сприяння розвитку під</w:t>
      </w:r>
      <w:r w:rsidR="000E4CC2">
        <w:rPr>
          <w:sz w:val="28"/>
          <w:szCs w:val="28"/>
        </w:rPr>
        <w:t>приємництва в м.</w:t>
      </w:r>
      <w:r w:rsidR="00CF1D76">
        <w:rPr>
          <w:sz w:val="28"/>
          <w:szCs w:val="28"/>
        </w:rPr>
        <w:t xml:space="preserve"> </w:t>
      </w:r>
      <w:r w:rsidR="000E4CC2">
        <w:rPr>
          <w:sz w:val="28"/>
          <w:szCs w:val="28"/>
        </w:rPr>
        <w:t>Павлоград</w:t>
      </w:r>
      <w:r w:rsidR="000E4CC2" w:rsidRPr="00B25BED">
        <w:rPr>
          <w:sz w:val="28"/>
          <w:szCs w:val="28"/>
        </w:rPr>
        <w:t xml:space="preserve"> </w:t>
      </w:r>
      <w:r w:rsidR="000E4CC2" w:rsidRPr="00662C79">
        <w:rPr>
          <w:sz w:val="28"/>
          <w:szCs w:val="28"/>
        </w:rPr>
        <w:t>на 20</w:t>
      </w:r>
      <w:r w:rsidR="000C4BBA">
        <w:rPr>
          <w:sz w:val="28"/>
          <w:szCs w:val="28"/>
        </w:rPr>
        <w:t>25</w:t>
      </w:r>
      <w:r w:rsidR="000E4CC2" w:rsidRPr="00662C79">
        <w:rPr>
          <w:sz w:val="28"/>
          <w:szCs w:val="28"/>
        </w:rPr>
        <w:t>-202</w:t>
      </w:r>
      <w:r w:rsidR="000C4BBA">
        <w:rPr>
          <w:sz w:val="28"/>
          <w:szCs w:val="28"/>
        </w:rPr>
        <w:t>7</w:t>
      </w:r>
      <w:r w:rsidR="00193C00">
        <w:rPr>
          <w:sz w:val="28"/>
          <w:szCs w:val="28"/>
        </w:rPr>
        <w:t>рр</w:t>
      </w:r>
      <w:r w:rsidR="00EA37E7">
        <w:rPr>
          <w:sz w:val="28"/>
          <w:szCs w:val="28"/>
        </w:rPr>
        <w:t>.</w:t>
      </w:r>
      <w:r w:rsidR="00193C00">
        <w:rPr>
          <w:sz w:val="28"/>
          <w:szCs w:val="28"/>
        </w:rPr>
        <w:t>;</w:t>
      </w:r>
      <w:r w:rsidR="000E4CC2" w:rsidRPr="00662C79">
        <w:rPr>
          <w:sz w:val="28"/>
          <w:szCs w:val="28"/>
        </w:rPr>
        <w:t xml:space="preserve"> </w:t>
      </w:r>
    </w:p>
    <w:p w:rsidR="00EB3299" w:rsidRPr="00662C79" w:rsidRDefault="000E35B1" w:rsidP="0044332C">
      <w:pPr>
        <w:tabs>
          <w:tab w:val="left" w:pos="0"/>
        </w:tabs>
        <w:jc w:val="both"/>
        <w:rPr>
          <w:bCs/>
          <w:sz w:val="28"/>
          <w:szCs w:val="28"/>
        </w:rPr>
      </w:pPr>
      <w:r w:rsidRPr="00662C79">
        <w:rPr>
          <w:bCs/>
          <w:sz w:val="28"/>
          <w:szCs w:val="28"/>
        </w:rPr>
        <w:tab/>
      </w:r>
      <w:r w:rsidR="00EB3299" w:rsidRPr="00662C79">
        <w:rPr>
          <w:bCs/>
          <w:sz w:val="28"/>
          <w:szCs w:val="28"/>
        </w:rPr>
        <w:t xml:space="preserve">2) </w:t>
      </w:r>
      <w:r w:rsidR="0036576E" w:rsidRPr="00662C79">
        <w:rPr>
          <w:bCs/>
          <w:sz w:val="28"/>
          <w:szCs w:val="28"/>
        </w:rPr>
        <w:t>з</w:t>
      </w:r>
      <w:r w:rsidR="008273F7" w:rsidRPr="00662C79">
        <w:rPr>
          <w:bCs/>
          <w:sz w:val="28"/>
          <w:szCs w:val="28"/>
        </w:rPr>
        <w:t xml:space="preserve">абезпечити організацію співробітництва з </w:t>
      </w:r>
      <w:r w:rsidR="00DD5C4E">
        <w:rPr>
          <w:bCs/>
          <w:sz w:val="28"/>
          <w:szCs w:val="28"/>
        </w:rPr>
        <w:t>грома</w:t>
      </w:r>
      <w:r w:rsidR="00C26FFE">
        <w:rPr>
          <w:bCs/>
          <w:sz w:val="28"/>
          <w:szCs w:val="28"/>
        </w:rPr>
        <w:t>дськими організаціями та бізнес-</w:t>
      </w:r>
      <w:r w:rsidR="00DD5C4E">
        <w:rPr>
          <w:bCs/>
          <w:sz w:val="28"/>
          <w:szCs w:val="28"/>
        </w:rPr>
        <w:t>спільнотою</w:t>
      </w:r>
      <w:r w:rsidR="008273F7" w:rsidRPr="00662C79">
        <w:rPr>
          <w:bCs/>
          <w:sz w:val="28"/>
          <w:szCs w:val="28"/>
        </w:rPr>
        <w:t xml:space="preserve"> в напрямку розвитку підприємництва в </w:t>
      </w:r>
      <w:r w:rsidR="00DD5C4E">
        <w:rPr>
          <w:bCs/>
          <w:sz w:val="28"/>
          <w:szCs w:val="28"/>
        </w:rPr>
        <w:t xml:space="preserve"> місті</w:t>
      </w:r>
      <w:r w:rsidR="0036576E" w:rsidRPr="00662C79">
        <w:rPr>
          <w:bCs/>
          <w:sz w:val="28"/>
          <w:szCs w:val="28"/>
        </w:rPr>
        <w:t>;</w:t>
      </w:r>
    </w:p>
    <w:p w:rsidR="008273F7" w:rsidRPr="00662C79" w:rsidRDefault="000E35B1" w:rsidP="0044332C">
      <w:pPr>
        <w:tabs>
          <w:tab w:val="left" w:pos="0"/>
        </w:tabs>
        <w:jc w:val="both"/>
        <w:rPr>
          <w:sz w:val="28"/>
          <w:szCs w:val="28"/>
        </w:rPr>
      </w:pPr>
      <w:r w:rsidRPr="00662C79">
        <w:rPr>
          <w:sz w:val="28"/>
          <w:szCs w:val="28"/>
        </w:rPr>
        <w:tab/>
      </w:r>
      <w:r w:rsidR="009F195D" w:rsidRPr="00662C79">
        <w:rPr>
          <w:sz w:val="28"/>
          <w:szCs w:val="28"/>
        </w:rPr>
        <w:t xml:space="preserve">3) </w:t>
      </w:r>
      <w:r w:rsidR="008273F7" w:rsidRPr="00662C79">
        <w:rPr>
          <w:sz w:val="28"/>
          <w:szCs w:val="28"/>
        </w:rPr>
        <w:t xml:space="preserve">проводити </w:t>
      </w:r>
      <w:r w:rsidR="000D4A86">
        <w:rPr>
          <w:sz w:val="28"/>
          <w:szCs w:val="28"/>
        </w:rPr>
        <w:t>аналіз</w:t>
      </w:r>
      <w:r w:rsidR="008273F7" w:rsidRPr="00662C79">
        <w:rPr>
          <w:sz w:val="28"/>
          <w:szCs w:val="28"/>
        </w:rPr>
        <w:t xml:space="preserve"> проблемних питань в сфері підприємництва та надавати пропозиції щодо</w:t>
      </w:r>
      <w:r w:rsidR="0077253F" w:rsidRPr="00662C79">
        <w:rPr>
          <w:sz w:val="28"/>
          <w:szCs w:val="28"/>
        </w:rPr>
        <w:t xml:space="preserve"> шляхів</w:t>
      </w:r>
      <w:r w:rsidR="003D652B" w:rsidRPr="00662C79">
        <w:rPr>
          <w:sz w:val="28"/>
          <w:szCs w:val="28"/>
        </w:rPr>
        <w:t xml:space="preserve"> їх вирішення;</w:t>
      </w:r>
    </w:p>
    <w:p w:rsidR="00EA37E7" w:rsidRDefault="000E35B1" w:rsidP="0044332C">
      <w:pPr>
        <w:tabs>
          <w:tab w:val="left" w:pos="0"/>
        </w:tabs>
        <w:ind w:firstLine="709"/>
        <w:jc w:val="both"/>
        <w:rPr>
          <w:sz w:val="28"/>
          <w:szCs w:val="28"/>
        </w:rPr>
      </w:pPr>
      <w:r w:rsidRPr="00662C79">
        <w:rPr>
          <w:sz w:val="28"/>
          <w:szCs w:val="28"/>
        </w:rPr>
        <w:tab/>
      </w:r>
      <w:r w:rsidR="003A3C13" w:rsidRPr="00662C79">
        <w:rPr>
          <w:sz w:val="28"/>
          <w:szCs w:val="28"/>
        </w:rPr>
        <w:t xml:space="preserve">4) </w:t>
      </w:r>
      <w:r w:rsidR="00837F65" w:rsidRPr="00662C79">
        <w:rPr>
          <w:sz w:val="28"/>
          <w:szCs w:val="28"/>
        </w:rPr>
        <w:t xml:space="preserve">проводити постійний моніторинг </w:t>
      </w:r>
      <w:r w:rsidR="00874F20" w:rsidRPr="00662C79">
        <w:rPr>
          <w:sz w:val="28"/>
          <w:szCs w:val="28"/>
        </w:rPr>
        <w:t>діючих</w:t>
      </w:r>
      <w:r w:rsidR="00837F65" w:rsidRPr="00662C79">
        <w:rPr>
          <w:sz w:val="28"/>
          <w:szCs w:val="28"/>
        </w:rPr>
        <w:t xml:space="preserve"> механізм</w:t>
      </w:r>
      <w:r w:rsidR="00874F20" w:rsidRPr="00662C79">
        <w:rPr>
          <w:sz w:val="28"/>
          <w:szCs w:val="28"/>
        </w:rPr>
        <w:t>ів</w:t>
      </w:r>
      <w:r w:rsidR="00837F65" w:rsidRPr="00662C79">
        <w:rPr>
          <w:sz w:val="28"/>
          <w:szCs w:val="28"/>
        </w:rPr>
        <w:t xml:space="preserve"> фінансової підтримки </w:t>
      </w:r>
      <w:r w:rsidR="00EA37E7">
        <w:rPr>
          <w:sz w:val="28"/>
          <w:szCs w:val="28"/>
        </w:rPr>
        <w:t xml:space="preserve"> та грантових програм для </w:t>
      </w:r>
      <w:r w:rsidR="00837F65" w:rsidRPr="00662C79">
        <w:rPr>
          <w:sz w:val="28"/>
          <w:szCs w:val="28"/>
        </w:rPr>
        <w:t>підприємництва</w:t>
      </w:r>
      <w:r w:rsidR="00EA37E7" w:rsidRPr="00EA37E7">
        <w:rPr>
          <w:sz w:val="28"/>
          <w:szCs w:val="28"/>
        </w:rPr>
        <w:t xml:space="preserve"> </w:t>
      </w:r>
      <w:r w:rsidR="00EA37E7">
        <w:rPr>
          <w:sz w:val="28"/>
          <w:szCs w:val="28"/>
        </w:rPr>
        <w:t>та надавати інформацію в ЗМІ.</w:t>
      </w:r>
    </w:p>
    <w:p w:rsidR="00193C00" w:rsidRPr="00193C00" w:rsidRDefault="00193C00" w:rsidP="0044332C">
      <w:pPr>
        <w:tabs>
          <w:tab w:val="left" w:pos="0"/>
        </w:tabs>
        <w:ind w:firstLine="709"/>
        <w:jc w:val="both"/>
        <w:rPr>
          <w:sz w:val="16"/>
          <w:szCs w:val="16"/>
        </w:rPr>
      </w:pPr>
    </w:p>
    <w:p w:rsidR="00193C00" w:rsidRDefault="000260C2" w:rsidP="0044332C">
      <w:pPr>
        <w:tabs>
          <w:tab w:val="left" w:pos="0"/>
        </w:tabs>
        <w:jc w:val="both"/>
        <w:rPr>
          <w:sz w:val="28"/>
          <w:szCs w:val="28"/>
        </w:rPr>
      </w:pPr>
      <w:r>
        <w:rPr>
          <w:sz w:val="28"/>
          <w:szCs w:val="28"/>
        </w:rPr>
        <w:tab/>
        <w:t>3</w:t>
      </w:r>
      <w:r w:rsidR="00EB3299" w:rsidRPr="00662C79">
        <w:rPr>
          <w:sz w:val="28"/>
          <w:szCs w:val="28"/>
        </w:rPr>
        <w:t xml:space="preserve">. </w:t>
      </w:r>
      <w:r w:rsidR="00287F19" w:rsidRPr="00662C79">
        <w:rPr>
          <w:sz w:val="28"/>
          <w:szCs w:val="28"/>
        </w:rPr>
        <w:t>Управлінню комунального господарства та будівництва</w:t>
      </w:r>
      <w:r w:rsidR="00EB3299" w:rsidRPr="00662C79">
        <w:rPr>
          <w:sz w:val="28"/>
          <w:szCs w:val="28"/>
        </w:rPr>
        <w:t xml:space="preserve"> (</w:t>
      </w:r>
      <w:proofErr w:type="spellStart"/>
      <w:r w:rsidR="00287F19" w:rsidRPr="00662C79">
        <w:rPr>
          <w:sz w:val="28"/>
          <w:szCs w:val="28"/>
        </w:rPr>
        <w:t>Завгородній</w:t>
      </w:r>
      <w:proofErr w:type="spellEnd"/>
      <w:r w:rsidR="00EB3299" w:rsidRPr="00662C79">
        <w:rPr>
          <w:sz w:val="28"/>
          <w:szCs w:val="28"/>
        </w:rPr>
        <w:t xml:space="preserve">) продовжити роботу щодо забезпечення постійного оновлення та оприлюднення у засобах масової інформації, в тому </w:t>
      </w:r>
      <w:r w:rsidR="00287F19" w:rsidRPr="00662C79">
        <w:rPr>
          <w:sz w:val="28"/>
          <w:szCs w:val="28"/>
        </w:rPr>
        <w:t>числі на офіційному сайті міської ради</w:t>
      </w:r>
      <w:r w:rsidR="00EB3299" w:rsidRPr="00662C79">
        <w:rPr>
          <w:sz w:val="28"/>
          <w:szCs w:val="28"/>
        </w:rPr>
        <w:t xml:space="preserve"> реєстру вільних площ </w:t>
      </w:r>
      <w:r w:rsidR="006506CA" w:rsidRPr="00662C79">
        <w:rPr>
          <w:sz w:val="28"/>
          <w:szCs w:val="28"/>
        </w:rPr>
        <w:t>у</w:t>
      </w:r>
      <w:r w:rsidR="00EB3299" w:rsidRPr="00662C79">
        <w:rPr>
          <w:sz w:val="28"/>
          <w:szCs w:val="28"/>
        </w:rPr>
        <w:t xml:space="preserve"> комунальному нежитловому фонді для надання в оренду суб'єктам малого та середнього бізнесу.</w:t>
      </w:r>
    </w:p>
    <w:p w:rsidR="000260C2" w:rsidRDefault="00EB3299" w:rsidP="0044332C">
      <w:pPr>
        <w:tabs>
          <w:tab w:val="left" w:pos="0"/>
        </w:tabs>
        <w:jc w:val="both"/>
        <w:rPr>
          <w:sz w:val="28"/>
          <w:szCs w:val="28"/>
        </w:rPr>
      </w:pPr>
      <w:r w:rsidRPr="00662C79">
        <w:rPr>
          <w:sz w:val="28"/>
          <w:szCs w:val="28"/>
        </w:rPr>
        <w:t xml:space="preserve"> </w:t>
      </w:r>
    </w:p>
    <w:p w:rsidR="00397850" w:rsidRDefault="00397850" w:rsidP="0044332C">
      <w:pPr>
        <w:tabs>
          <w:tab w:val="left" w:pos="0"/>
        </w:tabs>
        <w:jc w:val="both"/>
        <w:rPr>
          <w:sz w:val="28"/>
          <w:szCs w:val="28"/>
        </w:rPr>
      </w:pPr>
      <w:r w:rsidRPr="00662C79">
        <w:rPr>
          <w:sz w:val="28"/>
          <w:szCs w:val="28"/>
        </w:rPr>
        <w:tab/>
      </w:r>
      <w:r w:rsidR="005F51D3">
        <w:rPr>
          <w:sz w:val="28"/>
          <w:szCs w:val="28"/>
        </w:rPr>
        <w:t>4</w:t>
      </w:r>
      <w:r w:rsidR="00EB3299" w:rsidRPr="00662C79">
        <w:rPr>
          <w:sz w:val="28"/>
          <w:szCs w:val="28"/>
        </w:rPr>
        <w:t>. Відділу земельно-ринкових відносин (Вишнякова) забезпечити відкритий доступ суб’єктів підприємництва через офіційний сайт міської ради щодо інформації про вільні земельні ділянки, які підлягають продажу на земельних</w:t>
      </w:r>
      <w:r w:rsidR="00477D33" w:rsidRPr="00662C79">
        <w:rPr>
          <w:sz w:val="28"/>
          <w:szCs w:val="28"/>
        </w:rPr>
        <w:t xml:space="preserve"> торгах, в тому числі в оренду.</w:t>
      </w:r>
      <w:r w:rsidR="00EB3299" w:rsidRPr="00662C79">
        <w:rPr>
          <w:sz w:val="28"/>
          <w:szCs w:val="28"/>
        </w:rPr>
        <w:t xml:space="preserve"> </w:t>
      </w:r>
    </w:p>
    <w:p w:rsidR="00193C00" w:rsidRPr="00193C00" w:rsidRDefault="00193C00" w:rsidP="0044332C">
      <w:pPr>
        <w:tabs>
          <w:tab w:val="left" w:pos="0"/>
        </w:tabs>
        <w:jc w:val="both"/>
        <w:rPr>
          <w:sz w:val="16"/>
          <w:szCs w:val="16"/>
        </w:rPr>
      </w:pPr>
    </w:p>
    <w:p w:rsidR="00397850" w:rsidRDefault="00397850" w:rsidP="0044332C">
      <w:pPr>
        <w:tabs>
          <w:tab w:val="left" w:pos="0"/>
        </w:tabs>
        <w:jc w:val="both"/>
        <w:rPr>
          <w:sz w:val="28"/>
          <w:szCs w:val="28"/>
        </w:rPr>
      </w:pPr>
      <w:r w:rsidRPr="00662C79">
        <w:rPr>
          <w:sz w:val="28"/>
          <w:szCs w:val="28"/>
        </w:rPr>
        <w:tab/>
      </w:r>
      <w:r w:rsidR="005F51D3">
        <w:rPr>
          <w:sz w:val="28"/>
          <w:szCs w:val="28"/>
        </w:rPr>
        <w:t>5</w:t>
      </w:r>
      <w:r w:rsidR="00EB3299" w:rsidRPr="00662C79">
        <w:rPr>
          <w:sz w:val="28"/>
          <w:szCs w:val="28"/>
        </w:rPr>
        <w:t xml:space="preserve">. Відділу </w:t>
      </w:r>
      <w:r w:rsidR="00AB5A63" w:rsidRPr="00662C79">
        <w:rPr>
          <w:sz w:val="28"/>
          <w:szCs w:val="28"/>
        </w:rPr>
        <w:t>організаційної роботи та взаємодії з громадськістю  (</w:t>
      </w:r>
      <w:proofErr w:type="spellStart"/>
      <w:r w:rsidR="00EB3299" w:rsidRPr="00662C79">
        <w:rPr>
          <w:sz w:val="28"/>
          <w:szCs w:val="28"/>
        </w:rPr>
        <w:t>Кашталян</w:t>
      </w:r>
      <w:proofErr w:type="spellEnd"/>
      <w:r w:rsidR="00EB3299" w:rsidRPr="00662C79">
        <w:rPr>
          <w:sz w:val="28"/>
          <w:szCs w:val="28"/>
        </w:rPr>
        <w:t>) висвітлювати в засобах масової інформації та на офіційному сайті міської ради інформаційні матеріали про стан підтримки та розвитку підприємництва в місті.</w:t>
      </w:r>
    </w:p>
    <w:p w:rsidR="00193C00" w:rsidRPr="00193C00" w:rsidRDefault="00193C00" w:rsidP="0044332C">
      <w:pPr>
        <w:tabs>
          <w:tab w:val="left" w:pos="0"/>
        </w:tabs>
        <w:jc w:val="both"/>
        <w:rPr>
          <w:sz w:val="16"/>
          <w:szCs w:val="16"/>
        </w:rPr>
      </w:pPr>
    </w:p>
    <w:p w:rsidR="00EB3299" w:rsidRDefault="00397850" w:rsidP="0044332C">
      <w:pPr>
        <w:tabs>
          <w:tab w:val="left" w:pos="0"/>
        </w:tabs>
        <w:jc w:val="both"/>
        <w:rPr>
          <w:sz w:val="28"/>
          <w:szCs w:val="28"/>
        </w:rPr>
      </w:pPr>
      <w:r w:rsidRPr="00662C79">
        <w:rPr>
          <w:sz w:val="28"/>
          <w:szCs w:val="28"/>
        </w:rPr>
        <w:tab/>
      </w:r>
      <w:r w:rsidR="005F51D3">
        <w:rPr>
          <w:sz w:val="28"/>
          <w:szCs w:val="28"/>
        </w:rPr>
        <w:t>6</w:t>
      </w:r>
      <w:r w:rsidR="00EB3299" w:rsidRPr="00662C79">
        <w:rPr>
          <w:sz w:val="28"/>
          <w:szCs w:val="28"/>
        </w:rPr>
        <w:t xml:space="preserve">. Координацію роботи щодо виконання даного рішення покласти на начальника </w:t>
      </w:r>
      <w:r w:rsidR="00EB3299" w:rsidRPr="008A63FE">
        <w:rPr>
          <w:sz w:val="28"/>
          <w:szCs w:val="28"/>
        </w:rPr>
        <w:t>відділу</w:t>
      </w:r>
      <w:r w:rsidR="00EB58AC" w:rsidRPr="008A63FE">
        <w:rPr>
          <w:sz w:val="28"/>
          <w:szCs w:val="28"/>
        </w:rPr>
        <w:t xml:space="preserve"> з </w:t>
      </w:r>
      <w:r w:rsidR="00EB3299" w:rsidRPr="008A63FE">
        <w:rPr>
          <w:sz w:val="28"/>
          <w:szCs w:val="28"/>
        </w:rPr>
        <w:t>розвитку</w:t>
      </w:r>
      <w:r w:rsidR="00EB58AC" w:rsidRPr="008A63FE">
        <w:rPr>
          <w:sz w:val="28"/>
          <w:szCs w:val="28"/>
        </w:rPr>
        <w:t xml:space="preserve"> </w:t>
      </w:r>
      <w:r w:rsidR="00EB3299" w:rsidRPr="008A63FE">
        <w:rPr>
          <w:sz w:val="28"/>
          <w:szCs w:val="28"/>
        </w:rPr>
        <w:t>підприємництва</w:t>
      </w:r>
      <w:r w:rsidR="00EB3299" w:rsidRPr="008B16F1">
        <w:rPr>
          <w:color w:val="FF0000"/>
          <w:sz w:val="28"/>
          <w:szCs w:val="28"/>
        </w:rPr>
        <w:t xml:space="preserve"> </w:t>
      </w:r>
      <w:proofErr w:type="spellStart"/>
      <w:r w:rsidR="000C4BBA">
        <w:rPr>
          <w:sz w:val="28"/>
          <w:szCs w:val="28"/>
        </w:rPr>
        <w:t>Гудожник</w:t>
      </w:r>
      <w:proofErr w:type="spellEnd"/>
      <w:r w:rsidR="000C4BBA">
        <w:rPr>
          <w:sz w:val="28"/>
          <w:szCs w:val="28"/>
        </w:rPr>
        <w:t xml:space="preserve"> А</w:t>
      </w:r>
      <w:r w:rsidR="00EB3299" w:rsidRPr="00662C79">
        <w:rPr>
          <w:sz w:val="28"/>
          <w:szCs w:val="28"/>
        </w:rPr>
        <w:t>.</w:t>
      </w:r>
      <w:r w:rsidR="000C4BBA">
        <w:rPr>
          <w:sz w:val="28"/>
          <w:szCs w:val="28"/>
        </w:rPr>
        <w:t>О.</w:t>
      </w:r>
      <w:r w:rsidR="00EB3299" w:rsidRPr="00662C79">
        <w:rPr>
          <w:sz w:val="28"/>
          <w:szCs w:val="28"/>
        </w:rPr>
        <w:t xml:space="preserve">, контроль - на  </w:t>
      </w:r>
      <w:r w:rsidR="001F7EDC" w:rsidRPr="00662C79">
        <w:rPr>
          <w:sz w:val="28"/>
          <w:szCs w:val="28"/>
        </w:rPr>
        <w:t>секретаря</w:t>
      </w:r>
      <w:r w:rsidR="00EB3299" w:rsidRPr="00662C79">
        <w:rPr>
          <w:sz w:val="28"/>
          <w:szCs w:val="28"/>
        </w:rPr>
        <w:t xml:space="preserve"> місько</w:t>
      </w:r>
      <w:r w:rsidR="001F7EDC" w:rsidRPr="00662C79">
        <w:rPr>
          <w:sz w:val="28"/>
          <w:szCs w:val="28"/>
        </w:rPr>
        <w:t xml:space="preserve">ї ради </w:t>
      </w:r>
      <w:proofErr w:type="spellStart"/>
      <w:r w:rsidR="001F7EDC" w:rsidRPr="00662C79">
        <w:rPr>
          <w:sz w:val="28"/>
          <w:szCs w:val="28"/>
        </w:rPr>
        <w:t>Остренка</w:t>
      </w:r>
      <w:proofErr w:type="spellEnd"/>
      <w:r w:rsidR="001F7EDC" w:rsidRPr="00662C79">
        <w:rPr>
          <w:sz w:val="28"/>
          <w:szCs w:val="28"/>
        </w:rPr>
        <w:t xml:space="preserve"> С.А</w:t>
      </w:r>
      <w:r w:rsidR="00DF632F" w:rsidRPr="00662C79">
        <w:rPr>
          <w:sz w:val="28"/>
          <w:szCs w:val="28"/>
        </w:rPr>
        <w:t>.</w:t>
      </w:r>
    </w:p>
    <w:p w:rsidR="00E12D02" w:rsidRDefault="00E12D02" w:rsidP="0044332C">
      <w:pPr>
        <w:tabs>
          <w:tab w:val="left" w:pos="0"/>
        </w:tabs>
        <w:jc w:val="both"/>
        <w:rPr>
          <w:sz w:val="28"/>
          <w:szCs w:val="28"/>
        </w:rPr>
      </w:pPr>
    </w:p>
    <w:p w:rsidR="00B72103" w:rsidRDefault="00B72103" w:rsidP="0044332C">
      <w:pPr>
        <w:tabs>
          <w:tab w:val="left" w:pos="0"/>
        </w:tabs>
        <w:jc w:val="both"/>
        <w:rPr>
          <w:sz w:val="28"/>
          <w:szCs w:val="28"/>
        </w:rPr>
      </w:pPr>
    </w:p>
    <w:p w:rsidR="00B72103" w:rsidRDefault="00B72103" w:rsidP="0044332C">
      <w:pPr>
        <w:tabs>
          <w:tab w:val="left" w:pos="0"/>
        </w:tabs>
        <w:jc w:val="both"/>
        <w:rPr>
          <w:sz w:val="28"/>
          <w:szCs w:val="28"/>
        </w:rPr>
      </w:pPr>
      <w:bookmarkStart w:id="2" w:name="_GoBack"/>
      <w:bookmarkEnd w:id="2"/>
    </w:p>
    <w:p w:rsidR="00FC5A1F" w:rsidRDefault="00FC5A1F" w:rsidP="0044332C">
      <w:pPr>
        <w:rPr>
          <w:sz w:val="28"/>
          <w:szCs w:val="28"/>
        </w:rPr>
      </w:pPr>
      <w:r w:rsidRPr="008A6CA6">
        <w:rPr>
          <w:sz w:val="28"/>
          <w:szCs w:val="28"/>
        </w:rPr>
        <w:t>Міський голова                                                                  Анатолій ВЕРШИНА</w:t>
      </w:r>
    </w:p>
    <w:p w:rsidR="00193C00" w:rsidRPr="00A536E8" w:rsidRDefault="00193C00" w:rsidP="0044332C">
      <w:pPr>
        <w:rPr>
          <w:bCs/>
          <w:sz w:val="16"/>
          <w:szCs w:val="16"/>
        </w:rPr>
      </w:pPr>
    </w:p>
    <w:sectPr w:rsidR="00193C00" w:rsidRPr="00A536E8" w:rsidSect="00CD7A6E">
      <w:headerReference w:type="default" r:id="rId10"/>
      <w:footerReference w:type="default" r:id="rId11"/>
      <w:headerReference w:type="first" r:id="rId12"/>
      <w:pgSz w:w="11906" w:h="16838"/>
      <w:pgMar w:top="0" w:right="707" w:bottom="1276" w:left="1755" w:header="284" w:footer="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B4A" w:rsidRDefault="00102B4A" w:rsidP="008D104B">
      <w:r>
        <w:separator/>
      </w:r>
    </w:p>
  </w:endnote>
  <w:endnote w:type="continuationSeparator" w:id="0">
    <w:p w:rsidR="00102B4A" w:rsidRDefault="00102B4A" w:rsidP="008D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charset w:val="CC"/>
    <w:family w:val="auto"/>
    <w:pitch w:val="default"/>
  </w:font>
  <w:font w:name="OpenSymbol">
    <w:charset w:val="80"/>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C4" w:rsidRDefault="001278C4">
    <w:pPr>
      <w:pStyle w:val="af6"/>
      <w:jc w:val="center"/>
    </w:pPr>
  </w:p>
  <w:p w:rsidR="001278C4" w:rsidRDefault="001278C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B4A" w:rsidRDefault="00102B4A" w:rsidP="008D104B">
      <w:r>
        <w:separator/>
      </w:r>
    </w:p>
  </w:footnote>
  <w:footnote w:type="continuationSeparator" w:id="0">
    <w:p w:rsidR="00102B4A" w:rsidRDefault="00102B4A" w:rsidP="008D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C4" w:rsidRDefault="000776A4">
    <w:pPr>
      <w:pStyle w:val="af4"/>
      <w:jc w:val="center"/>
    </w:pPr>
    <w:r>
      <w:fldChar w:fldCharType="begin"/>
    </w:r>
    <w:r w:rsidR="00E12D02">
      <w:instrText xml:space="preserve"> PAGE   \* MERGEFORMAT </w:instrText>
    </w:r>
    <w:r>
      <w:fldChar w:fldCharType="separate"/>
    </w:r>
    <w:r w:rsidR="00B72103">
      <w:rPr>
        <w:noProof/>
      </w:rPr>
      <w:t>3</w:t>
    </w:r>
    <w:r>
      <w:rPr>
        <w:noProof/>
      </w:rPr>
      <w:fldChar w:fldCharType="end"/>
    </w:r>
  </w:p>
  <w:p w:rsidR="001278C4" w:rsidRDefault="001278C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C4" w:rsidRDefault="001278C4">
    <w:pPr>
      <w:pStyle w:val="af4"/>
      <w:jc w:val="center"/>
    </w:pPr>
  </w:p>
  <w:p w:rsidR="001278C4" w:rsidRDefault="001278C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928"/>
        </w:tabs>
        <w:ind w:left="928"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40707E"/>
    <w:multiLevelType w:val="hybridMultilevel"/>
    <w:tmpl w:val="2F1829E8"/>
    <w:lvl w:ilvl="0" w:tplc="ADD40C4C">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C44E2"/>
    <w:multiLevelType w:val="hybridMultilevel"/>
    <w:tmpl w:val="9A760620"/>
    <w:lvl w:ilvl="0" w:tplc="E342DAE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0F4B57C6"/>
    <w:multiLevelType w:val="hybridMultilevel"/>
    <w:tmpl w:val="0EF2AAA2"/>
    <w:lvl w:ilvl="0" w:tplc="B1A6A65A">
      <w:numFmt w:val="bullet"/>
      <w:lvlText w:val="-"/>
      <w:lvlJc w:val="left"/>
      <w:pPr>
        <w:ind w:left="1495" w:hanging="360"/>
      </w:pPr>
      <w:rPr>
        <w:rFonts w:ascii="Times New Roman" w:eastAsia="Times New Roman" w:hAnsi="Times New Roman" w:cs="Times New Roman" w:hint="default"/>
        <w:color w:val="00000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2FF7E8C"/>
    <w:multiLevelType w:val="hybridMultilevel"/>
    <w:tmpl w:val="1AF21084"/>
    <w:lvl w:ilvl="0" w:tplc="E3B896BA">
      <w:start w:val="1"/>
      <w:numFmt w:val="bullet"/>
      <w:lvlText w:val=""/>
      <w:lvlJc w:val="left"/>
      <w:pPr>
        <w:ind w:left="1287" w:hanging="360"/>
      </w:pPr>
      <w:rPr>
        <w:rFonts w:ascii="Symbol" w:hAnsi="Symbol" w:hint="default"/>
      </w:rPr>
    </w:lvl>
    <w:lvl w:ilvl="1" w:tplc="B1A6A65A">
      <w:numFmt w:val="bullet"/>
      <w:lvlText w:val="-"/>
      <w:lvlJc w:val="left"/>
      <w:pPr>
        <w:ind w:left="2007" w:hanging="360"/>
      </w:pPr>
      <w:rPr>
        <w:rFonts w:ascii="Times New Roman" w:eastAsia="Times New Roman" w:hAnsi="Times New Roman" w:cs="Times New Roman" w:hint="default"/>
        <w:color w:val="00000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117C02"/>
    <w:multiLevelType w:val="hybridMultilevel"/>
    <w:tmpl w:val="E4EAA8D8"/>
    <w:lvl w:ilvl="0" w:tplc="488A5B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16728"/>
    <w:multiLevelType w:val="hybridMultilevel"/>
    <w:tmpl w:val="67BE3D32"/>
    <w:lvl w:ilvl="0" w:tplc="B1A6A65A">
      <w:numFmt w:val="bullet"/>
      <w:lvlText w:val="-"/>
      <w:lvlJc w:val="left"/>
      <w:pPr>
        <w:ind w:left="1571" w:hanging="360"/>
      </w:pPr>
      <w:rPr>
        <w:rFonts w:ascii="Times New Roman" w:eastAsia="Times New Roman" w:hAnsi="Times New Roman" w:cs="Times New Roman" w:hint="default"/>
        <w:color w:val="00000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AB10C5C"/>
    <w:multiLevelType w:val="hybridMultilevel"/>
    <w:tmpl w:val="C638DDE4"/>
    <w:lvl w:ilvl="0" w:tplc="63B8E9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B4E8B"/>
    <w:multiLevelType w:val="hybridMultilevel"/>
    <w:tmpl w:val="5A18E230"/>
    <w:lvl w:ilvl="0" w:tplc="826E4E6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6B2008"/>
    <w:multiLevelType w:val="hybridMultilevel"/>
    <w:tmpl w:val="F7D89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C18E4"/>
    <w:multiLevelType w:val="hybridMultilevel"/>
    <w:tmpl w:val="71D8EF80"/>
    <w:lvl w:ilvl="0" w:tplc="B1A6A65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467D23"/>
    <w:multiLevelType w:val="hybridMultilevel"/>
    <w:tmpl w:val="E2567CD8"/>
    <w:lvl w:ilvl="0" w:tplc="B1A6A65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6C4625"/>
    <w:multiLevelType w:val="hybridMultilevel"/>
    <w:tmpl w:val="0256FB7A"/>
    <w:lvl w:ilvl="0" w:tplc="24FA0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D54960"/>
    <w:multiLevelType w:val="hybridMultilevel"/>
    <w:tmpl w:val="4B22CDFC"/>
    <w:lvl w:ilvl="0" w:tplc="EEBE94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DB7AE9"/>
    <w:multiLevelType w:val="hybridMultilevel"/>
    <w:tmpl w:val="D28CDCBA"/>
    <w:lvl w:ilvl="0" w:tplc="5A1418C0">
      <w:start w:val="2"/>
      <w:numFmt w:val="bullet"/>
      <w:lvlText w:val="-"/>
      <w:lvlJc w:val="left"/>
      <w:pPr>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2"/>
  </w:num>
  <w:num w:numId="6">
    <w:abstractNumId w:val="9"/>
  </w:num>
  <w:num w:numId="7">
    <w:abstractNumId w:val="7"/>
  </w:num>
  <w:num w:numId="8">
    <w:abstractNumId w:val="14"/>
  </w:num>
  <w:num w:numId="9">
    <w:abstractNumId w:val="15"/>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3"/>
  </w:num>
  <w:num w:numId="15">
    <w:abstractNumId w:val="8"/>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FC"/>
    <w:rsid w:val="00003BA3"/>
    <w:rsid w:val="00004E77"/>
    <w:rsid w:val="00006733"/>
    <w:rsid w:val="0001099D"/>
    <w:rsid w:val="00012212"/>
    <w:rsid w:val="00015B20"/>
    <w:rsid w:val="00021448"/>
    <w:rsid w:val="000260C2"/>
    <w:rsid w:val="000307D7"/>
    <w:rsid w:val="00030884"/>
    <w:rsid w:val="000309A5"/>
    <w:rsid w:val="000332F7"/>
    <w:rsid w:val="00035985"/>
    <w:rsid w:val="00044647"/>
    <w:rsid w:val="00046A50"/>
    <w:rsid w:val="000510D0"/>
    <w:rsid w:val="000518FB"/>
    <w:rsid w:val="000524D0"/>
    <w:rsid w:val="000524D9"/>
    <w:rsid w:val="00055B52"/>
    <w:rsid w:val="000571F4"/>
    <w:rsid w:val="00060D98"/>
    <w:rsid w:val="00060DCE"/>
    <w:rsid w:val="00061FF3"/>
    <w:rsid w:val="00063CEC"/>
    <w:rsid w:val="00064CFF"/>
    <w:rsid w:val="00065AFB"/>
    <w:rsid w:val="000702B9"/>
    <w:rsid w:val="00071D50"/>
    <w:rsid w:val="00071DA9"/>
    <w:rsid w:val="00072789"/>
    <w:rsid w:val="00072D0B"/>
    <w:rsid w:val="00073CF7"/>
    <w:rsid w:val="000776A4"/>
    <w:rsid w:val="0008247D"/>
    <w:rsid w:val="000828AF"/>
    <w:rsid w:val="00085DDC"/>
    <w:rsid w:val="00086584"/>
    <w:rsid w:val="00090235"/>
    <w:rsid w:val="00095020"/>
    <w:rsid w:val="00095621"/>
    <w:rsid w:val="00097AA9"/>
    <w:rsid w:val="000A247E"/>
    <w:rsid w:val="000A38B8"/>
    <w:rsid w:val="000A4B5A"/>
    <w:rsid w:val="000A5C1F"/>
    <w:rsid w:val="000A6835"/>
    <w:rsid w:val="000B126B"/>
    <w:rsid w:val="000B2C56"/>
    <w:rsid w:val="000B375C"/>
    <w:rsid w:val="000B7CA6"/>
    <w:rsid w:val="000B7E1B"/>
    <w:rsid w:val="000C4BBA"/>
    <w:rsid w:val="000C5C47"/>
    <w:rsid w:val="000C69A6"/>
    <w:rsid w:val="000D0172"/>
    <w:rsid w:val="000D0697"/>
    <w:rsid w:val="000D06CE"/>
    <w:rsid w:val="000D36B7"/>
    <w:rsid w:val="000D4A86"/>
    <w:rsid w:val="000E35B1"/>
    <w:rsid w:val="000E4CC2"/>
    <w:rsid w:val="000E616A"/>
    <w:rsid w:val="000E7877"/>
    <w:rsid w:val="000F3511"/>
    <w:rsid w:val="000F41D9"/>
    <w:rsid w:val="001023ED"/>
    <w:rsid w:val="00102B4A"/>
    <w:rsid w:val="00104CDC"/>
    <w:rsid w:val="00106EE7"/>
    <w:rsid w:val="0011115C"/>
    <w:rsid w:val="0011179D"/>
    <w:rsid w:val="00111F96"/>
    <w:rsid w:val="00113AA1"/>
    <w:rsid w:val="00113F81"/>
    <w:rsid w:val="0011530B"/>
    <w:rsid w:val="00117E1B"/>
    <w:rsid w:val="00120B5A"/>
    <w:rsid w:val="0012210F"/>
    <w:rsid w:val="00123A67"/>
    <w:rsid w:val="0012498A"/>
    <w:rsid w:val="001264B6"/>
    <w:rsid w:val="001278C4"/>
    <w:rsid w:val="0013631B"/>
    <w:rsid w:val="00142F64"/>
    <w:rsid w:val="00145A23"/>
    <w:rsid w:val="00155420"/>
    <w:rsid w:val="00155544"/>
    <w:rsid w:val="00161263"/>
    <w:rsid w:val="00176C65"/>
    <w:rsid w:val="00177508"/>
    <w:rsid w:val="001775FB"/>
    <w:rsid w:val="00177981"/>
    <w:rsid w:val="001838FB"/>
    <w:rsid w:val="001846B7"/>
    <w:rsid w:val="001874A5"/>
    <w:rsid w:val="00193C00"/>
    <w:rsid w:val="0019630E"/>
    <w:rsid w:val="001A428A"/>
    <w:rsid w:val="001A4C89"/>
    <w:rsid w:val="001A503F"/>
    <w:rsid w:val="001B0920"/>
    <w:rsid w:val="001B3166"/>
    <w:rsid w:val="001B370D"/>
    <w:rsid w:val="001B454E"/>
    <w:rsid w:val="001B487D"/>
    <w:rsid w:val="001B48CC"/>
    <w:rsid w:val="001B70B0"/>
    <w:rsid w:val="001C1D62"/>
    <w:rsid w:val="001C2AA1"/>
    <w:rsid w:val="001D0976"/>
    <w:rsid w:val="001D4883"/>
    <w:rsid w:val="001E0663"/>
    <w:rsid w:val="001E0867"/>
    <w:rsid w:val="001E221F"/>
    <w:rsid w:val="001E284E"/>
    <w:rsid w:val="001E2C8C"/>
    <w:rsid w:val="001E44E3"/>
    <w:rsid w:val="001E6810"/>
    <w:rsid w:val="001E7DDD"/>
    <w:rsid w:val="001F1DFB"/>
    <w:rsid w:val="001F22D9"/>
    <w:rsid w:val="001F399C"/>
    <w:rsid w:val="001F64E5"/>
    <w:rsid w:val="001F7429"/>
    <w:rsid w:val="001F7EDC"/>
    <w:rsid w:val="00202124"/>
    <w:rsid w:val="00212043"/>
    <w:rsid w:val="002142FB"/>
    <w:rsid w:val="00215EAC"/>
    <w:rsid w:val="00217633"/>
    <w:rsid w:val="002226A9"/>
    <w:rsid w:val="00222CB6"/>
    <w:rsid w:val="00223A82"/>
    <w:rsid w:val="00231D57"/>
    <w:rsid w:val="00231FB0"/>
    <w:rsid w:val="00233478"/>
    <w:rsid w:val="00235C0E"/>
    <w:rsid w:val="00236E88"/>
    <w:rsid w:val="0024012B"/>
    <w:rsid w:val="00241949"/>
    <w:rsid w:val="00243FDF"/>
    <w:rsid w:val="00244693"/>
    <w:rsid w:val="00244C05"/>
    <w:rsid w:val="00245A89"/>
    <w:rsid w:val="00246EBD"/>
    <w:rsid w:val="002475CF"/>
    <w:rsid w:val="00247BA3"/>
    <w:rsid w:val="00251C08"/>
    <w:rsid w:val="0025357A"/>
    <w:rsid w:val="00254B39"/>
    <w:rsid w:val="0025758B"/>
    <w:rsid w:val="00263EC1"/>
    <w:rsid w:val="00273C22"/>
    <w:rsid w:val="002746C0"/>
    <w:rsid w:val="00287F19"/>
    <w:rsid w:val="00297B02"/>
    <w:rsid w:val="002A17A6"/>
    <w:rsid w:val="002A1FFD"/>
    <w:rsid w:val="002A3884"/>
    <w:rsid w:val="002A4661"/>
    <w:rsid w:val="002A69A0"/>
    <w:rsid w:val="002A720A"/>
    <w:rsid w:val="002A7973"/>
    <w:rsid w:val="002B0DAF"/>
    <w:rsid w:val="002B0DE5"/>
    <w:rsid w:val="002B5A89"/>
    <w:rsid w:val="002C1C86"/>
    <w:rsid w:val="002C3726"/>
    <w:rsid w:val="002C7C6A"/>
    <w:rsid w:val="002D113E"/>
    <w:rsid w:val="002D14B9"/>
    <w:rsid w:val="002D2544"/>
    <w:rsid w:val="002D2DC7"/>
    <w:rsid w:val="002D42B0"/>
    <w:rsid w:val="002E1D08"/>
    <w:rsid w:val="002E3D9F"/>
    <w:rsid w:val="002E6756"/>
    <w:rsid w:val="002F0BCD"/>
    <w:rsid w:val="002F25A7"/>
    <w:rsid w:val="002F56AB"/>
    <w:rsid w:val="002F58ED"/>
    <w:rsid w:val="002F64BB"/>
    <w:rsid w:val="003032C4"/>
    <w:rsid w:val="003057F2"/>
    <w:rsid w:val="00307284"/>
    <w:rsid w:val="00310EA0"/>
    <w:rsid w:val="003110F6"/>
    <w:rsid w:val="003112E4"/>
    <w:rsid w:val="0031250B"/>
    <w:rsid w:val="00312534"/>
    <w:rsid w:val="00312ACE"/>
    <w:rsid w:val="00313933"/>
    <w:rsid w:val="00313B57"/>
    <w:rsid w:val="00314F2D"/>
    <w:rsid w:val="00320044"/>
    <w:rsid w:val="00320AE8"/>
    <w:rsid w:val="003220C1"/>
    <w:rsid w:val="00325837"/>
    <w:rsid w:val="00326A52"/>
    <w:rsid w:val="00327D48"/>
    <w:rsid w:val="00330BD2"/>
    <w:rsid w:val="00332EA6"/>
    <w:rsid w:val="00332F2C"/>
    <w:rsid w:val="0033448E"/>
    <w:rsid w:val="003401A5"/>
    <w:rsid w:val="00345730"/>
    <w:rsid w:val="0034577D"/>
    <w:rsid w:val="00347E36"/>
    <w:rsid w:val="00351813"/>
    <w:rsid w:val="003640F9"/>
    <w:rsid w:val="0036576E"/>
    <w:rsid w:val="0037588A"/>
    <w:rsid w:val="0037663D"/>
    <w:rsid w:val="00380F91"/>
    <w:rsid w:val="003855F3"/>
    <w:rsid w:val="00393D63"/>
    <w:rsid w:val="00394135"/>
    <w:rsid w:val="00397850"/>
    <w:rsid w:val="003A3C13"/>
    <w:rsid w:val="003A43CF"/>
    <w:rsid w:val="003A4D73"/>
    <w:rsid w:val="003A5060"/>
    <w:rsid w:val="003B102B"/>
    <w:rsid w:val="003B11C2"/>
    <w:rsid w:val="003B1302"/>
    <w:rsid w:val="003B1DFA"/>
    <w:rsid w:val="003C0042"/>
    <w:rsid w:val="003C1E63"/>
    <w:rsid w:val="003C2138"/>
    <w:rsid w:val="003C3084"/>
    <w:rsid w:val="003C5D5C"/>
    <w:rsid w:val="003C6372"/>
    <w:rsid w:val="003C791E"/>
    <w:rsid w:val="003D064C"/>
    <w:rsid w:val="003D0DEA"/>
    <w:rsid w:val="003D464F"/>
    <w:rsid w:val="003D652B"/>
    <w:rsid w:val="003D6DAC"/>
    <w:rsid w:val="003E1FDD"/>
    <w:rsid w:val="003F162F"/>
    <w:rsid w:val="003F20BA"/>
    <w:rsid w:val="00405360"/>
    <w:rsid w:val="0040668E"/>
    <w:rsid w:val="004070CA"/>
    <w:rsid w:val="00407235"/>
    <w:rsid w:val="00415B70"/>
    <w:rsid w:val="00416040"/>
    <w:rsid w:val="0041719C"/>
    <w:rsid w:val="00425FD8"/>
    <w:rsid w:val="0042608E"/>
    <w:rsid w:val="0042733D"/>
    <w:rsid w:val="00427455"/>
    <w:rsid w:val="00432444"/>
    <w:rsid w:val="00432C61"/>
    <w:rsid w:val="00433162"/>
    <w:rsid w:val="004332E2"/>
    <w:rsid w:val="004377C3"/>
    <w:rsid w:val="00437BB0"/>
    <w:rsid w:val="00440701"/>
    <w:rsid w:val="0044332C"/>
    <w:rsid w:val="00444B9E"/>
    <w:rsid w:val="00444CA8"/>
    <w:rsid w:val="00446083"/>
    <w:rsid w:val="00446371"/>
    <w:rsid w:val="00446558"/>
    <w:rsid w:val="004528AF"/>
    <w:rsid w:val="00456500"/>
    <w:rsid w:val="004615AE"/>
    <w:rsid w:val="0046184C"/>
    <w:rsid w:val="004630D2"/>
    <w:rsid w:val="00464E1E"/>
    <w:rsid w:val="00470CBC"/>
    <w:rsid w:val="004732FF"/>
    <w:rsid w:val="004751E5"/>
    <w:rsid w:val="00475ADE"/>
    <w:rsid w:val="00476B41"/>
    <w:rsid w:val="00477D33"/>
    <w:rsid w:val="0048006F"/>
    <w:rsid w:val="00482354"/>
    <w:rsid w:val="00482FE7"/>
    <w:rsid w:val="004853B1"/>
    <w:rsid w:val="00486C46"/>
    <w:rsid w:val="0049477C"/>
    <w:rsid w:val="00494F10"/>
    <w:rsid w:val="00496E04"/>
    <w:rsid w:val="00497D58"/>
    <w:rsid w:val="004A2187"/>
    <w:rsid w:val="004A30FD"/>
    <w:rsid w:val="004A31B7"/>
    <w:rsid w:val="004A7DDA"/>
    <w:rsid w:val="004B7736"/>
    <w:rsid w:val="004C2DDC"/>
    <w:rsid w:val="004C47E2"/>
    <w:rsid w:val="004C5A6D"/>
    <w:rsid w:val="004C73F5"/>
    <w:rsid w:val="004C7DE0"/>
    <w:rsid w:val="004D12A1"/>
    <w:rsid w:val="004D1873"/>
    <w:rsid w:val="004E401D"/>
    <w:rsid w:val="004E4F33"/>
    <w:rsid w:val="004F000F"/>
    <w:rsid w:val="004F4880"/>
    <w:rsid w:val="004F594D"/>
    <w:rsid w:val="004F6745"/>
    <w:rsid w:val="004F7819"/>
    <w:rsid w:val="00502BAD"/>
    <w:rsid w:val="005035C3"/>
    <w:rsid w:val="00503822"/>
    <w:rsid w:val="00503BCE"/>
    <w:rsid w:val="005046F1"/>
    <w:rsid w:val="0050673C"/>
    <w:rsid w:val="00514836"/>
    <w:rsid w:val="00520C10"/>
    <w:rsid w:val="005213A5"/>
    <w:rsid w:val="00521583"/>
    <w:rsid w:val="005222B0"/>
    <w:rsid w:val="00525049"/>
    <w:rsid w:val="00532F64"/>
    <w:rsid w:val="00541B78"/>
    <w:rsid w:val="00544EB8"/>
    <w:rsid w:val="005462DE"/>
    <w:rsid w:val="00546781"/>
    <w:rsid w:val="00547D8E"/>
    <w:rsid w:val="0055079B"/>
    <w:rsid w:val="0055577F"/>
    <w:rsid w:val="005570CD"/>
    <w:rsid w:val="005608DA"/>
    <w:rsid w:val="00564EBF"/>
    <w:rsid w:val="005714A8"/>
    <w:rsid w:val="0057213F"/>
    <w:rsid w:val="005776B4"/>
    <w:rsid w:val="00585EBF"/>
    <w:rsid w:val="00587B6D"/>
    <w:rsid w:val="005912C6"/>
    <w:rsid w:val="00591FFD"/>
    <w:rsid w:val="005962A6"/>
    <w:rsid w:val="00597988"/>
    <w:rsid w:val="005A6902"/>
    <w:rsid w:val="005A6EBF"/>
    <w:rsid w:val="005B14D3"/>
    <w:rsid w:val="005B568E"/>
    <w:rsid w:val="005B62B2"/>
    <w:rsid w:val="005B642A"/>
    <w:rsid w:val="005B6A8D"/>
    <w:rsid w:val="005C0782"/>
    <w:rsid w:val="005C1AEE"/>
    <w:rsid w:val="005C4963"/>
    <w:rsid w:val="005C4B25"/>
    <w:rsid w:val="005C7B87"/>
    <w:rsid w:val="005D6A3A"/>
    <w:rsid w:val="005E216E"/>
    <w:rsid w:val="005E33E7"/>
    <w:rsid w:val="005E6B7D"/>
    <w:rsid w:val="005F3239"/>
    <w:rsid w:val="005F492A"/>
    <w:rsid w:val="005F51D3"/>
    <w:rsid w:val="00600E2C"/>
    <w:rsid w:val="00600FF0"/>
    <w:rsid w:val="00601C3A"/>
    <w:rsid w:val="006049DE"/>
    <w:rsid w:val="00604CFD"/>
    <w:rsid w:val="00613A9D"/>
    <w:rsid w:val="00614C53"/>
    <w:rsid w:val="00614E94"/>
    <w:rsid w:val="00616F5B"/>
    <w:rsid w:val="006221E7"/>
    <w:rsid w:val="0062341C"/>
    <w:rsid w:val="00626440"/>
    <w:rsid w:val="00626D7E"/>
    <w:rsid w:val="006275F2"/>
    <w:rsid w:val="006341B3"/>
    <w:rsid w:val="00636096"/>
    <w:rsid w:val="00637405"/>
    <w:rsid w:val="00641609"/>
    <w:rsid w:val="006432D6"/>
    <w:rsid w:val="00650361"/>
    <w:rsid w:val="006506CA"/>
    <w:rsid w:val="0065101A"/>
    <w:rsid w:val="00654228"/>
    <w:rsid w:val="00656C6F"/>
    <w:rsid w:val="00656FD4"/>
    <w:rsid w:val="00662C79"/>
    <w:rsid w:val="00663657"/>
    <w:rsid w:val="006664E6"/>
    <w:rsid w:val="0066709F"/>
    <w:rsid w:val="00671576"/>
    <w:rsid w:val="00671D60"/>
    <w:rsid w:val="006725FF"/>
    <w:rsid w:val="006754F6"/>
    <w:rsid w:val="0067748F"/>
    <w:rsid w:val="006802AD"/>
    <w:rsid w:val="006811A1"/>
    <w:rsid w:val="00682B5E"/>
    <w:rsid w:val="006950A2"/>
    <w:rsid w:val="00695667"/>
    <w:rsid w:val="00696593"/>
    <w:rsid w:val="006A32D1"/>
    <w:rsid w:val="006A504E"/>
    <w:rsid w:val="006B166F"/>
    <w:rsid w:val="006B2610"/>
    <w:rsid w:val="006B3971"/>
    <w:rsid w:val="006B6AAD"/>
    <w:rsid w:val="006C1630"/>
    <w:rsid w:val="006C2E92"/>
    <w:rsid w:val="006C37F3"/>
    <w:rsid w:val="006D0A1F"/>
    <w:rsid w:val="006D3044"/>
    <w:rsid w:val="006D50CB"/>
    <w:rsid w:val="006D5971"/>
    <w:rsid w:val="006D76C6"/>
    <w:rsid w:val="006E00F4"/>
    <w:rsid w:val="006E3148"/>
    <w:rsid w:val="006E7D53"/>
    <w:rsid w:val="006F4A42"/>
    <w:rsid w:val="006F505E"/>
    <w:rsid w:val="007075A0"/>
    <w:rsid w:val="007076D6"/>
    <w:rsid w:val="00707B51"/>
    <w:rsid w:val="00713EFC"/>
    <w:rsid w:val="007141F4"/>
    <w:rsid w:val="00714568"/>
    <w:rsid w:val="00720C4B"/>
    <w:rsid w:val="0072170A"/>
    <w:rsid w:val="00721772"/>
    <w:rsid w:val="007246CB"/>
    <w:rsid w:val="00724C0F"/>
    <w:rsid w:val="007273DD"/>
    <w:rsid w:val="007307FD"/>
    <w:rsid w:val="007315FC"/>
    <w:rsid w:val="0073753B"/>
    <w:rsid w:val="00737863"/>
    <w:rsid w:val="0074380F"/>
    <w:rsid w:val="00743D7B"/>
    <w:rsid w:val="00744FB3"/>
    <w:rsid w:val="00745163"/>
    <w:rsid w:val="007451D9"/>
    <w:rsid w:val="007543D3"/>
    <w:rsid w:val="00755708"/>
    <w:rsid w:val="00755AE4"/>
    <w:rsid w:val="00755CF3"/>
    <w:rsid w:val="007562A2"/>
    <w:rsid w:val="00765617"/>
    <w:rsid w:val="00771C0F"/>
    <w:rsid w:val="0077253F"/>
    <w:rsid w:val="00780CCC"/>
    <w:rsid w:val="007858F7"/>
    <w:rsid w:val="00786E1B"/>
    <w:rsid w:val="00797262"/>
    <w:rsid w:val="007A5EA2"/>
    <w:rsid w:val="007A7FC4"/>
    <w:rsid w:val="007B05FD"/>
    <w:rsid w:val="007B1BAB"/>
    <w:rsid w:val="007B23FF"/>
    <w:rsid w:val="007B29BD"/>
    <w:rsid w:val="007B3103"/>
    <w:rsid w:val="007B4D86"/>
    <w:rsid w:val="007C4D12"/>
    <w:rsid w:val="007C4E58"/>
    <w:rsid w:val="007D554E"/>
    <w:rsid w:val="007D6C1C"/>
    <w:rsid w:val="007D7C44"/>
    <w:rsid w:val="007E031B"/>
    <w:rsid w:val="007E0DCD"/>
    <w:rsid w:val="007E3096"/>
    <w:rsid w:val="007E3E36"/>
    <w:rsid w:val="007F0530"/>
    <w:rsid w:val="007F12E7"/>
    <w:rsid w:val="007F25C3"/>
    <w:rsid w:val="007F4F97"/>
    <w:rsid w:val="008010E6"/>
    <w:rsid w:val="008148D6"/>
    <w:rsid w:val="00816FEB"/>
    <w:rsid w:val="00826B8D"/>
    <w:rsid w:val="008273F7"/>
    <w:rsid w:val="00827829"/>
    <w:rsid w:val="008278F9"/>
    <w:rsid w:val="008307EB"/>
    <w:rsid w:val="00831432"/>
    <w:rsid w:val="0083660D"/>
    <w:rsid w:val="00836DE4"/>
    <w:rsid w:val="00837F15"/>
    <w:rsid w:val="00837F65"/>
    <w:rsid w:val="00837F92"/>
    <w:rsid w:val="00843F25"/>
    <w:rsid w:val="0085740D"/>
    <w:rsid w:val="00863037"/>
    <w:rsid w:val="0086624B"/>
    <w:rsid w:val="008727FC"/>
    <w:rsid w:val="00873F63"/>
    <w:rsid w:val="00874F20"/>
    <w:rsid w:val="00880499"/>
    <w:rsid w:val="00883F6D"/>
    <w:rsid w:val="0088450D"/>
    <w:rsid w:val="008931A4"/>
    <w:rsid w:val="00895DCC"/>
    <w:rsid w:val="008A1419"/>
    <w:rsid w:val="008A63FE"/>
    <w:rsid w:val="008A7285"/>
    <w:rsid w:val="008B16F1"/>
    <w:rsid w:val="008B3132"/>
    <w:rsid w:val="008B44E4"/>
    <w:rsid w:val="008B5D72"/>
    <w:rsid w:val="008B690F"/>
    <w:rsid w:val="008C04F1"/>
    <w:rsid w:val="008C40BC"/>
    <w:rsid w:val="008C67B3"/>
    <w:rsid w:val="008D0829"/>
    <w:rsid w:val="008D099B"/>
    <w:rsid w:val="008D104B"/>
    <w:rsid w:val="008D393B"/>
    <w:rsid w:val="008D5F21"/>
    <w:rsid w:val="008D6FBE"/>
    <w:rsid w:val="008E04A3"/>
    <w:rsid w:val="008E2AD9"/>
    <w:rsid w:val="008E2D42"/>
    <w:rsid w:val="008E4A78"/>
    <w:rsid w:val="008E6990"/>
    <w:rsid w:val="008E7997"/>
    <w:rsid w:val="008F3FF2"/>
    <w:rsid w:val="00906D23"/>
    <w:rsid w:val="00907D7D"/>
    <w:rsid w:val="00911E93"/>
    <w:rsid w:val="009123D1"/>
    <w:rsid w:val="0092096A"/>
    <w:rsid w:val="00922185"/>
    <w:rsid w:val="00923293"/>
    <w:rsid w:val="0092714A"/>
    <w:rsid w:val="009309D5"/>
    <w:rsid w:val="00932576"/>
    <w:rsid w:val="00933B58"/>
    <w:rsid w:val="0094070B"/>
    <w:rsid w:val="00940F46"/>
    <w:rsid w:val="00941BC7"/>
    <w:rsid w:val="00941D9B"/>
    <w:rsid w:val="00950804"/>
    <w:rsid w:val="009529BC"/>
    <w:rsid w:val="009549BA"/>
    <w:rsid w:val="00957BFC"/>
    <w:rsid w:val="00963005"/>
    <w:rsid w:val="00971FAC"/>
    <w:rsid w:val="00974A73"/>
    <w:rsid w:val="00980EC2"/>
    <w:rsid w:val="0098244F"/>
    <w:rsid w:val="00984C15"/>
    <w:rsid w:val="009865AE"/>
    <w:rsid w:val="00986B91"/>
    <w:rsid w:val="00987C80"/>
    <w:rsid w:val="009932AD"/>
    <w:rsid w:val="009972FB"/>
    <w:rsid w:val="009A292B"/>
    <w:rsid w:val="009A5942"/>
    <w:rsid w:val="009A5DBB"/>
    <w:rsid w:val="009A7DCE"/>
    <w:rsid w:val="009B1207"/>
    <w:rsid w:val="009B1476"/>
    <w:rsid w:val="009B4049"/>
    <w:rsid w:val="009B6AF0"/>
    <w:rsid w:val="009B6D49"/>
    <w:rsid w:val="009B7F9E"/>
    <w:rsid w:val="009C2727"/>
    <w:rsid w:val="009C5BAA"/>
    <w:rsid w:val="009C71AA"/>
    <w:rsid w:val="009D07AA"/>
    <w:rsid w:val="009D126F"/>
    <w:rsid w:val="009D4279"/>
    <w:rsid w:val="009D5A47"/>
    <w:rsid w:val="009D6B6D"/>
    <w:rsid w:val="009D742C"/>
    <w:rsid w:val="009E0C59"/>
    <w:rsid w:val="009E4194"/>
    <w:rsid w:val="009E73E1"/>
    <w:rsid w:val="009E7A68"/>
    <w:rsid w:val="009F0396"/>
    <w:rsid w:val="009F195D"/>
    <w:rsid w:val="009F1B4B"/>
    <w:rsid w:val="009F35C2"/>
    <w:rsid w:val="009F7D06"/>
    <w:rsid w:val="00A01A98"/>
    <w:rsid w:val="00A02E05"/>
    <w:rsid w:val="00A03D15"/>
    <w:rsid w:val="00A05C7D"/>
    <w:rsid w:val="00A06005"/>
    <w:rsid w:val="00A10B93"/>
    <w:rsid w:val="00A114BE"/>
    <w:rsid w:val="00A11A30"/>
    <w:rsid w:val="00A14439"/>
    <w:rsid w:val="00A21FCC"/>
    <w:rsid w:val="00A222C1"/>
    <w:rsid w:val="00A262F4"/>
    <w:rsid w:val="00A27F60"/>
    <w:rsid w:val="00A30BEB"/>
    <w:rsid w:val="00A34693"/>
    <w:rsid w:val="00A35DA9"/>
    <w:rsid w:val="00A37F00"/>
    <w:rsid w:val="00A429FE"/>
    <w:rsid w:val="00A42FE9"/>
    <w:rsid w:val="00A478CF"/>
    <w:rsid w:val="00A47D19"/>
    <w:rsid w:val="00A513DD"/>
    <w:rsid w:val="00A51C4A"/>
    <w:rsid w:val="00A51DE6"/>
    <w:rsid w:val="00A536E8"/>
    <w:rsid w:val="00A56051"/>
    <w:rsid w:val="00A56D88"/>
    <w:rsid w:val="00A57CE5"/>
    <w:rsid w:val="00A61866"/>
    <w:rsid w:val="00A63284"/>
    <w:rsid w:val="00A6389C"/>
    <w:rsid w:val="00A66F82"/>
    <w:rsid w:val="00A7284F"/>
    <w:rsid w:val="00A73B6A"/>
    <w:rsid w:val="00A82A2E"/>
    <w:rsid w:val="00A91300"/>
    <w:rsid w:val="00A927DA"/>
    <w:rsid w:val="00A93246"/>
    <w:rsid w:val="00A935E1"/>
    <w:rsid w:val="00A9444A"/>
    <w:rsid w:val="00A94C97"/>
    <w:rsid w:val="00A95E42"/>
    <w:rsid w:val="00A97915"/>
    <w:rsid w:val="00AA05EA"/>
    <w:rsid w:val="00AA430F"/>
    <w:rsid w:val="00AA78A2"/>
    <w:rsid w:val="00AA7E2E"/>
    <w:rsid w:val="00AB461A"/>
    <w:rsid w:val="00AB5A63"/>
    <w:rsid w:val="00AB6FF4"/>
    <w:rsid w:val="00AC55F9"/>
    <w:rsid w:val="00AC582A"/>
    <w:rsid w:val="00AC698B"/>
    <w:rsid w:val="00AD0714"/>
    <w:rsid w:val="00AD0C4A"/>
    <w:rsid w:val="00AD1D6C"/>
    <w:rsid w:val="00AD308E"/>
    <w:rsid w:val="00AE0C59"/>
    <w:rsid w:val="00AE216E"/>
    <w:rsid w:val="00AE2D32"/>
    <w:rsid w:val="00AE3E21"/>
    <w:rsid w:val="00AE73CE"/>
    <w:rsid w:val="00AF1A60"/>
    <w:rsid w:val="00AF2F96"/>
    <w:rsid w:val="00AF670D"/>
    <w:rsid w:val="00B00A94"/>
    <w:rsid w:val="00B03EDA"/>
    <w:rsid w:val="00B10B94"/>
    <w:rsid w:val="00B1132E"/>
    <w:rsid w:val="00B12E59"/>
    <w:rsid w:val="00B21862"/>
    <w:rsid w:val="00B25BED"/>
    <w:rsid w:val="00B2630F"/>
    <w:rsid w:val="00B3040E"/>
    <w:rsid w:val="00B308E7"/>
    <w:rsid w:val="00B3174B"/>
    <w:rsid w:val="00B3225B"/>
    <w:rsid w:val="00B32F16"/>
    <w:rsid w:val="00B360A7"/>
    <w:rsid w:val="00B43518"/>
    <w:rsid w:val="00B50F88"/>
    <w:rsid w:val="00B51A54"/>
    <w:rsid w:val="00B51D8A"/>
    <w:rsid w:val="00B53D6E"/>
    <w:rsid w:val="00B56486"/>
    <w:rsid w:val="00B6047F"/>
    <w:rsid w:val="00B62C36"/>
    <w:rsid w:val="00B63FC6"/>
    <w:rsid w:val="00B64C69"/>
    <w:rsid w:val="00B64FCF"/>
    <w:rsid w:val="00B65EF3"/>
    <w:rsid w:val="00B7178E"/>
    <w:rsid w:val="00B72103"/>
    <w:rsid w:val="00B813CA"/>
    <w:rsid w:val="00B81F74"/>
    <w:rsid w:val="00B90597"/>
    <w:rsid w:val="00B908B2"/>
    <w:rsid w:val="00B96D61"/>
    <w:rsid w:val="00B97EC4"/>
    <w:rsid w:val="00BA3C34"/>
    <w:rsid w:val="00BA4D61"/>
    <w:rsid w:val="00BA55FC"/>
    <w:rsid w:val="00BB17EB"/>
    <w:rsid w:val="00BB33DC"/>
    <w:rsid w:val="00BB53EE"/>
    <w:rsid w:val="00BB56AC"/>
    <w:rsid w:val="00BC149C"/>
    <w:rsid w:val="00BD438E"/>
    <w:rsid w:val="00BD6B34"/>
    <w:rsid w:val="00BE50C2"/>
    <w:rsid w:val="00BE62D9"/>
    <w:rsid w:val="00BE6FB3"/>
    <w:rsid w:val="00BE71D6"/>
    <w:rsid w:val="00BF37E8"/>
    <w:rsid w:val="00BF60E1"/>
    <w:rsid w:val="00C02ADB"/>
    <w:rsid w:val="00C06385"/>
    <w:rsid w:val="00C10647"/>
    <w:rsid w:val="00C13ECD"/>
    <w:rsid w:val="00C26FFE"/>
    <w:rsid w:val="00C30D16"/>
    <w:rsid w:val="00C34D08"/>
    <w:rsid w:val="00C373FC"/>
    <w:rsid w:val="00C37E8C"/>
    <w:rsid w:val="00C42BD5"/>
    <w:rsid w:val="00C5128B"/>
    <w:rsid w:val="00C512A1"/>
    <w:rsid w:val="00C61DF4"/>
    <w:rsid w:val="00C664E6"/>
    <w:rsid w:val="00C7656B"/>
    <w:rsid w:val="00C8197E"/>
    <w:rsid w:val="00C86FE8"/>
    <w:rsid w:val="00C91784"/>
    <w:rsid w:val="00C9582C"/>
    <w:rsid w:val="00C961E8"/>
    <w:rsid w:val="00CA0971"/>
    <w:rsid w:val="00CA1C13"/>
    <w:rsid w:val="00CA368F"/>
    <w:rsid w:val="00CA5E34"/>
    <w:rsid w:val="00CA6D27"/>
    <w:rsid w:val="00CB2CD3"/>
    <w:rsid w:val="00CB3E1F"/>
    <w:rsid w:val="00CB7738"/>
    <w:rsid w:val="00CC2041"/>
    <w:rsid w:val="00CC3ABB"/>
    <w:rsid w:val="00CC48B6"/>
    <w:rsid w:val="00CC72EA"/>
    <w:rsid w:val="00CD1F13"/>
    <w:rsid w:val="00CD38B8"/>
    <w:rsid w:val="00CD7A6E"/>
    <w:rsid w:val="00CD7B41"/>
    <w:rsid w:val="00CE1AA6"/>
    <w:rsid w:val="00CE5C3C"/>
    <w:rsid w:val="00CE5DD8"/>
    <w:rsid w:val="00CE7B8A"/>
    <w:rsid w:val="00CF16B7"/>
    <w:rsid w:val="00CF1D29"/>
    <w:rsid w:val="00CF1D76"/>
    <w:rsid w:val="00CF3408"/>
    <w:rsid w:val="00CF576B"/>
    <w:rsid w:val="00D06CB9"/>
    <w:rsid w:val="00D11DE4"/>
    <w:rsid w:val="00D153BD"/>
    <w:rsid w:val="00D15A5E"/>
    <w:rsid w:val="00D20EBB"/>
    <w:rsid w:val="00D27EC2"/>
    <w:rsid w:val="00D30A1E"/>
    <w:rsid w:val="00D31BE4"/>
    <w:rsid w:val="00D345E9"/>
    <w:rsid w:val="00D359AA"/>
    <w:rsid w:val="00D360AE"/>
    <w:rsid w:val="00D36219"/>
    <w:rsid w:val="00D362E5"/>
    <w:rsid w:val="00D40219"/>
    <w:rsid w:val="00D44487"/>
    <w:rsid w:val="00D455D9"/>
    <w:rsid w:val="00D45B2F"/>
    <w:rsid w:val="00D518BC"/>
    <w:rsid w:val="00D51B4E"/>
    <w:rsid w:val="00D53210"/>
    <w:rsid w:val="00D548E9"/>
    <w:rsid w:val="00D5630D"/>
    <w:rsid w:val="00D607EF"/>
    <w:rsid w:val="00D615E9"/>
    <w:rsid w:val="00D61AA1"/>
    <w:rsid w:val="00D61D01"/>
    <w:rsid w:val="00D622D3"/>
    <w:rsid w:val="00D62D04"/>
    <w:rsid w:val="00D643E5"/>
    <w:rsid w:val="00D673BA"/>
    <w:rsid w:val="00D809AE"/>
    <w:rsid w:val="00D80E59"/>
    <w:rsid w:val="00D81163"/>
    <w:rsid w:val="00D83B01"/>
    <w:rsid w:val="00D861D7"/>
    <w:rsid w:val="00D870FA"/>
    <w:rsid w:val="00D929BF"/>
    <w:rsid w:val="00D9322B"/>
    <w:rsid w:val="00D97735"/>
    <w:rsid w:val="00D978E1"/>
    <w:rsid w:val="00DA15F1"/>
    <w:rsid w:val="00DA2C16"/>
    <w:rsid w:val="00DA2D84"/>
    <w:rsid w:val="00DB2099"/>
    <w:rsid w:val="00DB2BF3"/>
    <w:rsid w:val="00DB358E"/>
    <w:rsid w:val="00DB5B8B"/>
    <w:rsid w:val="00DB7BC8"/>
    <w:rsid w:val="00DC4601"/>
    <w:rsid w:val="00DC4AC9"/>
    <w:rsid w:val="00DC54BF"/>
    <w:rsid w:val="00DC5556"/>
    <w:rsid w:val="00DC6F62"/>
    <w:rsid w:val="00DC7688"/>
    <w:rsid w:val="00DD1EF0"/>
    <w:rsid w:val="00DD1FDF"/>
    <w:rsid w:val="00DD24B2"/>
    <w:rsid w:val="00DD5C4E"/>
    <w:rsid w:val="00DE4A55"/>
    <w:rsid w:val="00DE7C4B"/>
    <w:rsid w:val="00DF2EC8"/>
    <w:rsid w:val="00DF4CA0"/>
    <w:rsid w:val="00DF632F"/>
    <w:rsid w:val="00DF7D35"/>
    <w:rsid w:val="00E0765F"/>
    <w:rsid w:val="00E0782C"/>
    <w:rsid w:val="00E12D02"/>
    <w:rsid w:val="00E14974"/>
    <w:rsid w:val="00E17C79"/>
    <w:rsid w:val="00E20717"/>
    <w:rsid w:val="00E222FE"/>
    <w:rsid w:val="00E224D1"/>
    <w:rsid w:val="00E27E86"/>
    <w:rsid w:val="00E310C8"/>
    <w:rsid w:val="00E357D4"/>
    <w:rsid w:val="00E35DB1"/>
    <w:rsid w:val="00E36904"/>
    <w:rsid w:val="00E3738A"/>
    <w:rsid w:val="00E4626D"/>
    <w:rsid w:val="00E47B84"/>
    <w:rsid w:val="00E47CFE"/>
    <w:rsid w:val="00E5306D"/>
    <w:rsid w:val="00E55ABC"/>
    <w:rsid w:val="00E656D0"/>
    <w:rsid w:val="00E6610B"/>
    <w:rsid w:val="00E67F3C"/>
    <w:rsid w:val="00E71583"/>
    <w:rsid w:val="00E71B3C"/>
    <w:rsid w:val="00E74827"/>
    <w:rsid w:val="00E76A3B"/>
    <w:rsid w:val="00E80605"/>
    <w:rsid w:val="00E80AAC"/>
    <w:rsid w:val="00E810D6"/>
    <w:rsid w:val="00E832E4"/>
    <w:rsid w:val="00E848CF"/>
    <w:rsid w:val="00E858D0"/>
    <w:rsid w:val="00E85D3B"/>
    <w:rsid w:val="00E9027E"/>
    <w:rsid w:val="00E90E32"/>
    <w:rsid w:val="00E91696"/>
    <w:rsid w:val="00EA37DE"/>
    <w:rsid w:val="00EA37E7"/>
    <w:rsid w:val="00EA71E8"/>
    <w:rsid w:val="00EB087D"/>
    <w:rsid w:val="00EB1ADC"/>
    <w:rsid w:val="00EB3299"/>
    <w:rsid w:val="00EB4782"/>
    <w:rsid w:val="00EB549A"/>
    <w:rsid w:val="00EB58AC"/>
    <w:rsid w:val="00EB64A1"/>
    <w:rsid w:val="00EB7B8C"/>
    <w:rsid w:val="00EC5E99"/>
    <w:rsid w:val="00ED0313"/>
    <w:rsid w:val="00ED3A66"/>
    <w:rsid w:val="00ED47AE"/>
    <w:rsid w:val="00ED4F0E"/>
    <w:rsid w:val="00ED5C4B"/>
    <w:rsid w:val="00ED796D"/>
    <w:rsid w:val="00EE0599"/>
    <w:rsid w:val="00EE5B06"/>
    <w:rsid w:val="00EE747B"/>
    <w:rsid w:val="00EF04BC"/>
    <w:rsid w:val="00EF1C77"/>
    <w:rsid w:val="00EF2BFE"/>
    <w:rsid w:val="00EF625F"/>
    <w:rsid w:val="00F013F7"/>
    <w:rsid w:val="00F01DC5"/>
    <w:rsid w:val="00F114C8"/>
    <w:rsid w:val="00F11996"/>
    <w:rsid w:val="00F13A7B"/>
    <w:rsid w:val="00F147FF"/>
    <w:rsid w:val="00F153B0"/>
    <w:rsid w:val="00F15B20"/>
    <w:rsid w:val="00F20722"/>
    <w:rsid w:val="00F21FC3"/>
    <w:rsid w:val="00F226E6"/>
    <w:rsid w:val="00F25E21"/>
    <w:rsid w:val="00F26FDD"/>
    <w:rsid w:val="00F3036D"/>
    <w:rsid w:val="00F30541"/>
    <w:rsid w:val="00F31570"/>
    <w:rsid w:val="00F33FF1"/>
    <w:rsid w:val="00F35DDD"/>
    <w:rsid w:val="00F421C0"/>
    <w:rsid w:val="00F45CCE"/>
    <w:rsid w:val="00F46DD6"/>
    <w:rsid w:val="00F47121"/>
    <w:rsid w:val="00F503B7"/>
    <w:rsid w:val="00F50EBE"/>
    <w:rsid w:val="00F54AD0"/>
    <w:rsid w:val="00F62A65"/>
    <w:rsid w:val="00F6459B"/>
    <w:rsid w:val="00F651FA"/>
    <w:rsid w:val="00F67542"/>
    <w:rsid w:val="00F76E5C"/>
    <w:rsid w:val="00F7787E"/>
    <w:rsid w:val="00F81E8D"/>
    <w:rsid w:val="00F87F8D"/>
    <w:rsid w:val="00F931CC"/>
    <w:rsid w:val="00F95012"/>
    <w:rsid w:val="00FA0995"/>
    <w:rsid w:val="00FA22AB"/>
    <w:rsid w:val="00FA3B7D"/>
    <w:rsid w:val="00FA48E0"/>
    <w:rsid w:val="00FA5095"/>
    <w:rsid w:val="00FA6FC5"/>
    <w:rsid w:val="00FB0F8B"/>
    <w:rsid w:val="00FB1B33"/>
    <w:rsid w:val="00FB4450"/>
    <w:rsid w:val="00FB6B92"/>
    <w:rsid w:val="00FC15DC"/>
    <w:rsid w:val="00FC3D73"/>
    <w:rsid w:val="00FC5A1F"/>
    <w:rsid w:val="00FC6D02"/>
    <w:rsid w:val="00FD17E4"/>
    <w:rsid w:val="00FD2CA1"/>
    <w:rsid w:val="00FD30B9"/>
    <w:rsid w:val="00FD42EC"/>
    <w:rsid w:val="00FD773D"/>
    <w:rsid w:val="00FE026A"/>
    <w:rsid w:val="00FE2169"/>
    <w:rsid w:val="00FE43B7"/>
    <w:rsid w:val="00FE63BE"/>
    <w:rsid w:val="00FF1EA0"/>
    <w:rsid w:val="00FF2A5C"/>
    <w:rsid w:val="00FF31B1"/>
    <w:rsid w:val="00FF5774"/>
    <w:rsid w:val="00FF6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797F31"/>
  <w15:docId w15:val="{4DC52153-7ADE-43F6-BF59-5F8A6BE8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B6A"/>
    <w:pPr>
      <w:suppressAutoHyphens/>
    </w:pPr>
    <w:rPr>
      <w:lang w:eastAsia="zh-CN"/>
    </w:rPr>
  </w:style>
  <w:style w:type="paragraph" w:styleId="1">
    <w:name w:val="heading 1"/>
    <w:basedOn w:val="a"/>
    <w:next w:val="a"/>
    <w:link w:val="10"/>
    <w:qFormat/>
    <w:rsid w:val="00A73B6A"/>
    <w:pPr>
      <w:keepNext/>
      <w:numPr>
        <w:numId w:val="1"/>
      </w:numPr>
      <w:outlineLvl w:val="0"/>
    </w:pPr>
    <w:rPr>
      <w:sz w:val="28"/>
    </w:rPr>
  </w:style>
  <w:style w:type="paragraph" w:styleId="2">
    <w:name w:val="heading 2"/>
    <w:basedOn w:val="a"/>
    <w:next w:val="a"/>
    <w:qFormat/>
    <w:rsid w:val="00A73B6A"/>
    <w:pPr>
      <w:keepNext/>
      <w:numPr>
        <w:ilvl w:val="1"/>
        <w:numId w:val="1"/>
      </w:numPr>
      <w:jc w:val="center"/>
      <w:outlineLvl w:val="1"/>
    </w:pPr>
    <w:rPr>
      <w:sz w:val="28"/>
    </w:rPr>
  </w:style>
  <w:style w:type="paragraph" w:styleId="3">
    <w:name w:val="heading 3"/>
    <w:basedOn w:val="a"/>
    <w:next w:val="a"/>
    <w:qFormat/>
    <w:rsid w:val="00A73B6A"/>
    <w:pPr>
      <w:keepNext/>
      <w:numPr>
        <w:ilvl w:val="2"/>
        <w:numId w:val="1"/>
      </w:numPr>
      <w:jc w:val="center"/>
      <w:outlineLvl w:val="2"/>
    </w:pPr>
    <w:rPr>
      <w:b/>
      <w:sz w:val="32"/>
    </w:rPr>
  </w:style>
  <w:style w:type="paragraph" w:styleId="4">
    <w:name w:val="heading 4"/>
    <w:basedOn w:val="a"/>
    <w:next w:val="a"/>
    <w:qFormat/>
    <w:rsid w:val="00A73B6A"/>
    <w:pPr>
      <w:keepNext/>
      <w:numPr>
        <w:ilvl w:val="3"/>
        <w:numId w:val="1"/>
      </w:numPr>
      <w:jc w:val="center"/>
      <w:outlineLvl w:val="3"/>
    </w:pPr>
    <w:rPr>
      <w:b/>
      <w:bCs/>
      <w:sz w:val="28"/>
    </w:rPr>
  </w:style>
  <w:style w:type="paragraph" w:styleId="5">
    <w:name w:val="heading 5"/>
    <w:basedOn w:val="a"/>
    <w:next w:val="a"/>
    <w:qFormat/>
    <w:rsid w:val="00A73B6A"/>
    <w:pPr>
      <w:keepNext/>
      <w:numPr>
        <w:ilvl w:val="4"/>
        <w:numId w:val="1"/>
      </w:numPr>
      <w:ind w:left="-567"/>
      <w:outlineLvl w:val="4"/>
    </w:pPr>
    <w:rPr>
      <w:sz w:val="24"/>
    </w:rPr>
  </w:style>
  <w:style w:type="paragraph" w:styleId="6">
    <w:name w:val="heading 6"/>
    <w:basedOn w:val="a"/>
    <w:next w:val="a"/>
    <w:qFormat/>
    <w:rsid w:val="00A73B6A"/>
    <w:pPr>
      <w:keepNext/>
      <w:numPr>
        <w:ilvl w:val="5"/>
        <w:numId w:val="1"/>
      </w:numPr>
      <w:ind w:left="-426"/>
      <w:outlineLvl w:val="5"/>
    </w:pPr>
    <w:rPr>
      <w:rFonts w:ascii="Bookman Old Style" w:hAnsi="Bookman Old Style" w:cs="Bookman Old Styl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73B6A"/>
  </w:style>
  <w:style w:type="character" w:customStyle="1" w:styleId="WW-Absatz-Standardschriftart">
    <w:name w:val="WW-Absatz-Standardschriftart"/>
    <w:rsid w:val="00A73B6A"/>
  </w:style>
  <w:style w:type="character" w:customStyle="1" w:styleId="WW-Absatz-Standardschriftart1">
    <w:name w:val="WW-Absatz-Standardschriftart1"/>
    <w:rsid w:val="00A73B6A"/>
  </w:style>
  <w:style w:type="character" w:customStyle="1" w:styleId="WW-Absatz-Standardschriftart11">
    <w:name w:val="WW-Absatz-Standardschriftart11"/>
    <w:rsid w:val="00A73B6A"/>
  </w:style>
  <w:style w:type="character" w:customStyle="1" w:styleId="WW8Num2z0">
    <w:name w:val="WW8Num2z0"/>
    <w:rsid w:val="00A73B6A"/>
    <w:rPr>
      <w:rFonts w:ascii="Symbol" w:hAnsi="Symbol" w:cs="StarSymbol"/>
      <w:sz w:val="18"/>
      <w:szCs w:val="18"/>
    </w:rPr>
  </w:style>
  <w:style w:type="character" w:customStyle="1" w:styleId="WW-Absatz-Standardschriftart111">
    <w:name w:val="WW-Absatz-Standardschriftart111"/>
    <w:rsid w:val="00A73B6A"/>
  </w:style>
  <w:style w:type="character" w:customStyle="1" w:styleId="WW8Num3z0">
    <w:name w:val="WW8Num3z0"/>
    <w:rsid w:val="00A73B6A"/>
    <w:rPr>
      <w:rFonts w:ascii="Symbol" w:hAnsi="Symbol" w:cs="StarSymbol"/>
      <w:sz w:val="18"/>
      <w:szCs w:val="18"/>
    </w:rPr>
  </w:style>
  <w:style w:type="character" w:customStyle="1" w:styleId="WW-Absatz-Standardschriftart1111">
    <w:name w:val="WW-Absatz-Standardschriftart1111"/>
    <w:rsid w:val="00A73B6A"/>
  </w:style>
  <w:style w:type="character" w:customStyle="1" w:styleId="WW-Absatz-Standardschriftart11111">
    <w:name w:val="WW-Absatz-Standardschriftart11111"/>
    <w:rsid w:val="00A73B6A"/>
  </w:style>
  <w:style w:type="character" w:customStyle="1" w:styleId="WW-Absatz-Standardschriftart111111">
    <w:name w:val="WW-Absatz-Standardschriftart111111"/>
    <w:rsid w:val="00A73B6A"/>
  </w:style>
  <w:style w:type="character" w:customStyle="1" w:styleId="WW-Absatz-Standardschriftart1111111">
    <w:name w:val="WW-Absatz-Standardschriftart1111111"/>
    <w:rsid w:val="00A73B6A"/>
  </w:style>
  <w:style w:type="character" w:customStyle="1" w:styleId="WW-Absatz-Standardschriftart11111111">
    <w:name w:val="WW-Absatz-Standardschriftart11111111"/>
    <w:rsid w:val="00A73B6A"/>
  </w:style>
  <w:style w:type="character" w:customStyle="1" w:styleId="WW-Absatz-Standardschriftart111111111">
    <w:name w:val="WW-Absatz-Standardschriftart111111111"/>
    <w:rsid w:val="00A73B6A"/>
  </w:style>
  <w:style w:type="character" w:customStyle="1" w:styleId="WW-Absatz-Standardschriftart1111111111">
    <w:name w:val="WW-Absatz-Standardschriftart1111111111"/>
    <w:rsid w:val="00A73B6A"/>
  </w:style>
  <w:style w:type="character" w:customStyle="1" w:styleId="WW-Absatz-Standardschriftart11111111111">
    <w:name w:val="WW-Absatz-Standardschriftart11111111111"/>
    <w:rsid w:val="00A73B6A"/>
  </w:style>
  <w:style w:type="character" w:customStyle="1" w:styleId="WW-Absatz-Standardschriftart111111111111">
    <w:name w:val="WW-Absatz-Standardschriftart111111111111"/>
    <w:rsid w:val="00A73B6A"/>
  </w:style>
  <w:style w:type="character" w:customStyle="1" w:styleId="WW-Absatz-Standardschriftart1111111111111">
    <w:name w:val="WW-Absatz-Standardschriftart1111111111111"/>
    <w:rsid w:val="00A73B6A"/>
  </w:style>
  <w:style w:type="character" w:customStyle="1" w:styleId="WW-Absatz-Standardschriftart11111111111111">
    <w:name w:val="WW-Absatz-Standardschriftart11111111111111"/>
    <w:rsid w:val="00A73B6A"/>
  </w:style>
  <w:style w:type="character" w:customStyle="1" w:styleId="WW-Absatz-Standardschriftart111111111111111">
    <w:name w:val="WW-Absatz-Standardschriftart111111111111111"/>
    <w:rsid w:val="00A73B6A"/>
  </w:style>
  <w:style w:type="character" w:customStyle="1" w:styleId="WW8Num4z0">
    <w:name w:val="WW8Num4z0"/>
    <w:rsid w:val="00A73B6A"/>
    <w:rPr>
      <w:rFonts w:ascii="Symbol" w:hAnsi="Symbol" w:cs="StarSymbol"/>
      <w:sz w:val="18"/>
      <w:szCs w:val="18"/>
    </w:rPr>
  </w:style>
  <w:style w:type="character" w:customStyle="1" w:styleId="WW-Absatz-Standardschriftart1111111111111111">
    <w:name w:val="WW-Absatz-Standardschriftart1111111111111111"/>
    <w:rsid w:val="00A73B6A"/>
  </w:style>
  <w:style w:type="character" w:customStyle="1" w:styleId="WW-Absatz-Standardschriftart11111111111111111">
    <w:name w:val="WW-Absatz-Standardschriftart11111111111111111"/>
    <w:rsid w:val="00A73B6A"/>
  </w:style>
  <w:style w:type="character" w:customStyle="1" w:styleId="WW-Absatz-Standardschriftart111111111111111111">
    <w:name w:val="WW-Absatz-Standardschriftart111111111111111111"/>
    <w:rsid w:val="00A73B6A"/>
  </w:style>
  <w:style w:type="character" w:customStyle="1" w:styleId="WW-Absatz-Standardschriftart1111111111111111111">
    <w:name w:val="WW-Absatz-Standardschriftart1111111111111111111"/>
    <w:rsid w:val="00A73B6A"/>
  </w:style>
  <w:style w:type="character" w:customStyle="1" w:styleId="WW-Absatz-Standardschriftart11111111111111111111">
    <w:name w:val="WW-Absatz-Standardschriftart11111111111111111111"/>
    <w:rsid w:val="00A73B6A"/>
  </w:style>
  <w:style w:type="character" w:customStyle="1" w:styleId="WW-Absatz-Standardschriftart111111111111111111111">
    <w:name w:val="WW-Absatz-Standardschriftart111111111111111111111"/>
    <w:rsid w:val="00A73B6A"/>
  </w:style>
  <w:style w:type="character" w:customStyle="1" w:styleId="WW8Num5z0">
    <w:name w:val="WW8Num5z0"/>
    <w:rsid w:val="00A73B6A"/>
    <w:rPr>
      <w:rFonts w:ascii="Symbol" w:hAnsi="Symbol" w:cs="OpenSymbol"/>
    </w:rPr>
  </w:style>
  <w:style w:type="character" w:customStyle="1" w:styleId="WW-Absatz-Standardschriftart1111111111111111111111">
    <w:name w:val="WW-Absatz-Standardschriftart1111111111111111111111"/>
    <w:rsid w:val="00A73B6A"/>
  </w:style>
  <w:style w:type="character" w:customStyle="1" w:styleId="20">
    <w:name w:val="Основной шрифт абзаца2"/>
    <w:rsid w:val="00A73B6A"/>
  </w:style>
  <w:style w:type="character" w:customStyle="1" w:styleId="WW-Absatz-Standardschriftart11111111111111111111111">
    <w:name w:val="WW-Absatz-Standardschriftart11111111111111111111111"/>
    <w:rsid w:val="00A73B6A"/>
  </w:style>
  <w:style w:type="character" w:customStyle="1" w:styleId="WW-Absatz-Standardschriftart111111111111111111111111">
    <w:name w:val="WW-Absatz-Standardschriftart111111111111111111111111"/>
    <w:rsid w:val="00A73B6A"/>
  </w:style>
  <w:style w:type="character" w:customStyle="1" w:styleId="WW-Absatz-Standardschriftart1111111111111111111111111">
    <w:name w:val="WW-Absatz-Standardschriftart1111111111111111111111111"/>
    <w:rsid w:val="00A73B6A"/>
  </w:style>
  <w:style w:type="character" w:customStyle="1" w:styleId="WW-Absatz-Standardschriftart11111111111111111111111111">
    <w:name w:val="WW-Absatz-Standardschriftart11111111111111111111111111"/>
    <w:rsid w:val="00A73B6A"/>
  </w:style>
  <w:style w:type="character" w:customStyle="1" w:styleId="WW-Absatz-Standardschriftart111111111111111111111111111">
    <w:name w:val="WW-Absatz-Standardschriftart111111111111111111111111111"/>
    <w:rsid w:val="00A73B6A"/>
  </w:style>
  <w:style w:type="character" w:customStyle="1" w:styleId="WW-Absatz-Standardschriftart1111111111111111111111111111">
    <w:name w:val="WW-Absatz-Standardschriftart1111111111111111111111111111"/>
    <w:rsid w:val="00A73B6A"/>
  </w:style>
  <w:style w:type="character" w:customStyle="1" w:styleId="WW-Absatz-Standardschriftart11111111111111111111111111111">
    <w:name w:val="WW-Absatz-Standardschriftart11111111111111111111111111111"/>
    <w:rsid w:val="00A73B6A"/>
  </w:style>
  <w:style w:type="character" w:customStyle="1" w:styleId="11">
    <w:name w:val="Основной шрифт абзаца1"/>
    <w:rsid w:val="00A73B6A"/>
  </w:style>
  <w:style w:type="character" w:customStyle="1" w:styleId="a3">
    <w:name w:val="Маркеры списка"/>
    <w:rsid w:val="00A73B6A"/>
    <w:rPr>
      <w:rFonts w:ascii="StarSymbol" w:eastAsia="StarSymbol" w:hAnsi="StarSymbol" w:cs="StarSymbol"/>
      <w:sz w:val="18"/>
      <w:szCs w:val="18"/>
    </w:rPr>
  </w:style>
  <w:style w:type="character" w:customStyle="1" w:styleId="a4">
    <w:name w:val="Символ нумерации"/>
    <w:rsid w:val="00A73B6A"/>
  </w:style>
  <w:style w:type="character" w:customStyle="1" w:styleId="a5">
    <w:name w:val="Основной текст Знак"/>
    <w:basedOn w:val="20"/>
    <w:rsid w:val="00A73B6A"/>
    <w:rPr>
      <w:sz w:val="24"/>
      <w:lang w:val="uk-UA"/>
    </w:rPr>
  </w:style>
  <w:style w:type="character" w:styleId="a6">
    <w:name w:val="Hyperlink"/>
    <w:basedOn w:val="20"/>
    <w:rsid w:val="00A73B6A"/>
    <w:rPr>
      <w:color w:val="0000FF"/>
      <w:u w:val="single"/>
    </w:rPr>
  </w:style>
  <w:style w:type="character" w:styleId="a7">
    <w:name w:val="Strong"/>
    <w:uiPriority w:val="22"/>
    <w:qFormat/>
    <w:rsid w:val="00A73B6A"/>
    <w:rPr>
      <w:b/>
      <w:bCs/>
    </w:rPr>
  </w:style>
  <w:style w:type="character" w:styleId="a8">
    <w:name w:val="Emphasis"/>
    <w:uiPriority w:val="20"/>
    <w:qFormat/>
    <w:rsid w:val="00A73B6A"/>
    <w:rPr>
      <w:i/>
      <w:iCs/>
    </w:rPr>
  </w:style>
  <w:style w:type="paragraph" w:customStyle="1" w:styleId="12">
    <w:name w:val="Заголовок1"/>
    <w:basedOn w:val="a"/>
    <w:next w:val="a9"/>
    <w:rsid w:val="00A73B6A"/>
    <w:pPr>
      <w:keepNext/>
      <w:spacing w:before="240" w:after="120"/>
    </w:pPr>
    <w:rPr>
      <w:rFonts w:ascii="Arial" w:eastAsia="Lucida Sans Unicode" w:hAnsi="Arial" w:cs="Tahoma"/>
      <w:sz w:val="28"/>
      <w:szCs w:val="28"/>
    </w:rPr>
  </w:style>
  <w:style w:type="paragraph" w:styleId="a9">
    <w:name w:val="Body Text"/>
    <w:basedOn w:val="a"/>
    <w:rsid w:val="00A73B6A"/>
    <w:rPr>
      <w:sz w:val="24"/>
    </w:rPr>
  </w:style>
  <w:style w:type="paragraph" w:styleId="aa">
    <w:name w:val="List"/>
    <w:basedOn w:val="a9"/>
    <w:rsid w:val="00A73B6A"/>
    <w:rPr>
      <w:rFonts w:ascii="Arial" w:hAnsi="Arial" w:cs="Tahoma"/>
    </w:rPr>
  </w:style>
  <w:style w:type="paragraph" w:styleId="ab">
    <w:name w:val="caption"/>
    <w:basedOn w:val="a"/>
    <w:qFormat/>
    <w:rsid w:val="00A73B6A"/>
    <w:pPr>
      <w:suppressLineNumbers/>
      <w:spacing w:before="120" w:after="120"/>
    </w:pPr>
    <w:rPr>
      <w:rFonts w:cs="Mangal"/>
      <w:i/>
      <w:iCs/>
      <w:sz w:val="24"/>
      <w:szCs w:val="24"/>
    </w:rPr>
  </w:style>
  <w:style w:type="paragraph" w:customStyle="1" w:styleId="21">
    <w:name w:val="Указатель2"/>
    <w:basedOn w:val="a"/>
    <w:rsid w:val="00A73B6A"/>
    <w:pPr>
      <w:suppressLineNumbers/>
    </w:pPr>
    <w:rPr>
      <w:rFonts w:cs="Mangal"/>
    </w:rPr>
  </w:style>
  <w:style w:type="paragraph" w:customStyle="1" w:styleId="13">
    <w:name w:val="Название1"/>
    <w:basedOn w:val="a"/>
    <w:rsid w:val="00A73B6A"/>
    <w:pPr>
      <w:suppressLineNumbers/>
      <w:spacing w:before="120" w:after="120"/>
    </w:pPr>
    <w:rPr>
      <w:rFonts w:ascii="Arial" w:hAnsi="Arial" w:cs="Tahoma"/>
      <w:i/>
      <w:iCs/>
      <w:szCs w:val="24"/>
    </w:rPr>
  </w:style>
  <w:style w:type="paragraph" w:customStyle="1" w:styleId="14">
    <w:name w:val="Указатель1"/>
    <w:basedOn w:val="a"/>
    <w:rsid w:val="00A73B6A"/>
    <w:pPr>
      <w:suppressLineNumbers/>
    </w:pPr>
    <w:rPr>
      <w:rFonts w:ascii="Arial" w:hAnsi="Arial" w:cs="Tahoma"/>
    </w:rPr>
  </w:style>
  <w:style w:type="paragraph" w:styleId="ac">
    <w:name w:val="Body Text Indent"/>
    <w:basedOn w:val="a"/>
    <w:rsid w:val="00A73B6A"/>
    <w:pPr>
      <w:ind w:firstLine="567"/>
    </w:pPr>
    <w:rPr>
      <w:sz w:val="28"/>
    </w:rPr>
  </w:style>
  <w:style w:type="paragraph" w:customStyle="1" w:styleId="210">
    <w:name w:val="Основной текст с отступом 21"/>
    <w:basedOn w:val="a"/>
    <w:rsid w:val="00A73B6A"/>
    <w:pPr>
      <w:ind w:firstLine="567"/>
      <w:jc w:val="both"/>
    </w:pPr>
    <w:rPr>
      <w:sz w:val="28"/>
    </w:rPr>
  </w:style>
  <w:style w:type="paragraph" w:customStyle="1" w:styleId="15">
    <w:name w:val="Название объекта1"/>
    <w:basedOn w:val="a"/>
    <w:next w:val="a"/>
    <w:rsid w:val="00A73B6A"/>
    <w:rPr>
      <w:b/>
      <w:bCs/>
      <w:sz w:val="28"/>
    </w:rPr>
  </w:style>
  <w:style w:type="paragraph" w:customStyle="1" w:styleId="ad">
    <w:name w:val="Содержимое таблицы"/>
    <w:basedOn w:val="a"/>
    <w:rsid w:val="00A73B6A"/>
    <w:pPr>
      <w:suppressLineNumbers/>
    </w:pPr>
  </w:style>
  <w:style w:type="paragraph" w:customStyle="1" w:styleId="ae">
    <w:name w:val="Заголовок таблицы"/>
    <w:basedOn w:val="ad"/>
    <w:rsid w:val="00A73B6A"/>
    <w:pPr>
      <w:jc w:val="center"/>
    </w:pPr>
    <w:rPr>
      <w:b/>
      <w:bCs/>
    </w:rPr>
  </w:style>
  <w:style w:type="paragraph" w:customStyle="1" w:styleId="Standard">
    <w:name w:val="Standard"/>
    <w:rsid w:val="00A73B6A"/>
    <w:pPr>
      <w:widowControl w:val="0"/>
      <w:suppressAutoHyphens/>
      <w:textAlignment w:val="baseline"/>
    </w:pPr>
    <w:rPr>
      <w:rFonts w:eastAsia="Lucida Sans Unicode" w:cs="Mangal"/>
      <w:kern w:val="1"/>
      <w:sz w:val="24"/>
      <w:szCs w:val="24"/>
      <w:lang w:val="ru-RU" w:eastAsia="zh-CN" w:bidi="hi-IN"/>
    </w:rPr>
  </w:style>
  <w:style w:type="paragraph" w:customStyle="1" w:styleId="22">
    <w:name w:val="Основной текст с отступом 22"/>
    <w:basedOn w:val="a"/>
    <w:rsid w:val="00A73B6A"/>
    <w:pPr>
      <w:spacing w:after="120" w:line="480" w:lineRule="auto"/>
      <w:ind w:left="283"/>
    </w:pPr>
    <w:rPr>
      <w:sz w:val="24"/>
    </w:rPr>
  </w:style>
  <w:style w:type="paragraph" w:customStyle="1" w:styleId="31">
    <w:name w:val="Основной текст 31"/>
    <w:basedOn w:val="a"/>
    <w:rsid w:val="00A73B6A"/>
    <w:pPr>
      <w:spacing w:after="120"/>
    </w:pPr>
    <w:rPr>
      <w:sz w:val="16"/>
      <w:szCs w:val="16"/>
    </w:rPr>
  </w:style>
  <w:style w:type="paragraph" w:customStyle="1" w:styleId="HTML1">
    <w:name w:val="Стандартный HTML1"/>
    <w:basedOn w:val="a"/>
    <w:rsid w:val="00A73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
    <w:name w:val="List Paragraph"/>
    <w:basedOn w:val="a"/>
    <w:uiPriority w:val="34"/>
    <w:qFormat/>
    <w:rsid w:val="00A73B6A"/>
    <w:pPr>
      <w:ind w:left="720"/>
    </w:pPr>
  </w:style>
  <w:style w:type="table" w:styleId="af0">
    <w:name w:val="Table Grid"/>
    <w:basedOn w:val="a1"/>
    <w:uiPriority w:val="59"/>
    <w:rsid w:val="00AE3E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Назва документа"/>
    <w:basedOn w:val="a"/>
    <w:next w:val="a"/>
    <w:rsid w:val="004A7DDA"/>
    <w:pPr>
      <w:keepNext/>
      <w:keepLines/>
      <w:suppressAutoHyphens w:val="0"/>
      <w:spacing w:before="240" w:after="240"/>
      <w:jc w:val="center"/>
    </w:pPr>
    <w:rPr>
      <w:rFonts w:ascii="Antiqua" w:hAnsi="Antiqua"/>
      <w:b/>
      <w:sz w:val="26"/>
      <w:lang w:eastAsia="ru-RU"/>
    </w:rPr>
  </w:style>
  <w:style w:type="paragraph" w:styleId="af2">
    <w:name w:val="No Spacing"/>
    <w:link w:val="af3"/>
    <w:uiPriority w:val="1"/>
    <w:qFormat/>
    <w:rsid w:val="00427455"/>
    <w:pPr>
      <w:suppressAutoHyphens/>
    </w:pPr>
    <w:rPr>
      <w:rFonts w:cs="Calibri"/>
    </w:rPr>
  </w:style>
  <w:style w:type="character" w:customStyle="1" w:styleId="textexposedshow">
    <w:name w:val="text_exposed_show"/>
    <w:basedOn w:val="a0"/>
    <w:rsid w:val="00C06385"/>
  </w:style>
  <w:style w:type="character" w:customStyle="1" w:styleId="10">
    <w:name w:val="Заголовок 1 Знак"/>
    <w:basedOn w:val="a0"/>
    <w:link w:val="1"/>
    <w:rsid w:val="005E216E"/>
    <w:rPr>
      <w:sz w:val="28"/>
      <w:lang w:val="uk-UA" w:eastAsia="zh-CN"/>
    </w:rPr>
  </w:style>
  <w:style w:type="character" w:customStyle="1" w:styleId="af3">
    <w:name w:val="Без интервала Знак"/>
    <w:link w:val="af2"/>
    <w:uiPriority w:val="1"/>
    <w:locked/>
    <w:rsid w:val="005E216E"/>
    <w:rPr>
      <w:rFonts w:cs="Calibri"/>
      <w:lang w:bidi="ar-SA"/>
    </w:rPr>
  </w:style>
  <w:style w:type="paragraph" w:styleId="af4">
    <w:name w:val="header"/>
    <w:basedOn w:val="a"/>
    <w:link w:val="af5"/>
    <w:uiPriority w:val="99"/>
    <w:unhideWhenUsed/>
    <w:rsid w:val="008D104B"/>
    <w:pPr>
      <w:tabs>
        <w:tab w:val="center" w:pos="4819"/>
        <w:tab w:val="right" w:pos="9639"/>
      </w:tabs>
    </w:pPr>
  </w:style>
  <w:style w:type="character" w:customStyle="1" w:styleId="af5">
    <w:name w:val="Верхний колонтитул Знак"/>
    <w:basedOn w:val="a0"/>
    <w:link w:val="af4"/>
    <w:uiPriority w:val="99"/>
    <w:rsid w:val="008D104B"/>
    <w:rPr>
      <w:lang w:val="uk-UA" w:eastAsia="zh-CN"/>
    </w:rPr>
  </w:style>
  <w:style w:type="paragraph" w:styleId="af6">
    <w:name w:val="footer"/>
    <w:basedOn w:val="a"/>
    <w:link w:val="af7"/>
    <w:uiPriority w:val="99"/>
    <w:unhideWhenUsed/>
    <w:rsid w:val="008D104B"/>
    <w:pPr>
      <w:tabs>
        <w:tab w:val="center" w:pos="4819"/>
        <w:tab w:val="right" w:pos="9639"/>
      </w:tabs>
    </w:pPr>
  </w:style>
  <w:style w:type="character" w:customStyle="1" w:styleId="af7">
    <w:name w:val="Нижний колонтитул Знак"/>
    <w:basedOn w:val="a0"/>
    <w:link w:val="af6"/>
    <w:uiPriority w:val="99"/>
    <w:rsid w:val="008D104B"/>
    <w:rPr>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0625">
      <w:bodyDiv w:val="1"/>
      <w:marLeft w:val="0"/>
      <w:marRight w:val="0"/>
      <w:marTop w:val="0"/>
      <w:marBottom w:val="0"/>
      <w:divBdr>
        <w:top w:val="none" w:sz="0" w:space="0" w:color="auto"/>
        <w:left w:val="none" w:sz="0" w:space="0" w:color="auto"/>
        <w:bottom w:val="none" w:sz="0" w:space="0" w:color="auto"/>
        <w:right w:val="none" w:sz="0" w:space="0" w:color="auto"/>
      </w:divBdr>
    </w:div>
    <w:div w:id="18449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F30D0-1343-4345-A9E8-F776AF45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976</Words>
  <Characters>5567</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Z&amp;Z Relax Inn feta. dr.alban</dc:creator>
  <cp:lastModifiedBy>Олена Сошникова</cp:lastModifiedBy>
  <cp:revision>115</cp:revision>
  <cp:lastPrinted>2025-03-24T08:50:00Z</cp:lastPrinted>
  <dcterms:created xsi:type="dcterms:W3CDTF">2026-02-19T12:24:00Z</dcterms:created>
  <dcterms:modified xsi:type="dcterms:W3CDTF">2026-03-17T07:15:00Z</dcterms:modified>
</cp:coreProperties>
</file>